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49C1" w:rsidRDefault="002849C1">
      <w:pPr>
        <w:pStyle w:val="Stopka"/>
        <w:tabs>
          <w:tab w:val="clear" w:pos="4536"/>
          <w:tab w:val="clear" w:pos="9072"/>
        </w:tabs>
        <w:ind w:left="4254" w:firstLine="709"/>
        <w:jc w:val="right"/>
        <w:rPr>
          <w:sz w:val="20"/>
        </w:rPr>
      </w:pPr>
    </w:p>
    <w:p w:rsidR="002849C1" w:rsidRDefault="002849C1">
      <w:pPr>
        <w:pStyle w:val="Stopka"/>
        <w:tabs>
          <w:tab w:val="clear" w:pos="4536"/>
          <w:tab w:val="clear" w:pos="9072"/>
        </w:tabs>
        <w:jc w:val="center"/>
        <w:rPr>
          <w:sz w:val="20"/>
        </w:rPr>
      </w:pPr>
    </w:p>
    <w:p w:rsidR="002849C1" w:rsidRDefault="002849C1">
      <w:pPr>
        <w:pStyle w:val="Stopka"/>
        <w:tabs>
          <w:tab w:val="clear" w:pos="4536"/>
          <w:tab w:val="clear" w:pos="9072"/>
        </w:tabs>
        <w:jc w:val="center"/>
        <w:rPr>
          <w:i/>
          <w:sz w:val="20"/>
        </w:rPr>
      </w:pPr>
    </w:p>
    <w:p w:rsidR="002849C1" w:rsidRDefault="002849C1">
      <w:pPr>
        <w:pStyle w:val="Stopka"/>
        <w:tabs>
          <w:tab w:val="clear" w:pos="4536"/>
          <w:tab w:val="clear" w:pos="9072"/>
        </w:tabs>
        <w:jc w:val="center"/>
        <w:rPr>
          <w:i/>
          <w:sz w:val="6"/>
          <w:szCs w:val="6"/>
        </w:rPr>
      </w:pPr>
    </w:p>
    <w:tbl>
      <w:tblPr>
        <w:tblW w:w="0" w:type="auto"/>
        <w:tblInd w:w="198" w:type="dxa"/>
        <w:tblLayout w:type="fixed"/>
        <w:tblCellMar>
          <w:left w:w="71" w:type="dxa"/>
          <w:right w:w="71" w:type="dxa"/>
        </w:tblCellMar>
        <w:tblLook w:val="0000" w:firstRow="0" w:lastRow="0" w:firstColumn="0" w:lastColumn="0" w:noHBand="0" w:noVBand="0"/>
      </w:tblPr>
      <w:tblGrid>
        <w:gridCol w:w="426"/>
        <w:gridCol w:w="507"/>
        <w:gridCol w:w="3090"/>
        <w:gridCol w:w="2583"/>
        <w:gridCol w:w="379"/>
        <w:gridCol w:w="380"/>
        <w:gridCol w:w="380"/>
        <w:gridCol w:w="36"/>
        <w:gridCol w:w="126"/>
        <w:gridCol w:w="219"/>
        <w:gridCol w:w="292"/>
        <w:gridCol w:w="87"/>
        <w:gridCol w:w="380"/>
        <w:gridCol w:w="380"/>
        <w:gridCol w:w="380"/>
        <w:gridCol w:w="381"/>
        <w:gridCol w:w="383"/>
        <w:gridCol w:w="16"/>
      </w:tblGrid>
      <w:tr w:rsidR="002849C1">
        <w:trPr>
          <w:gridAfter w:val="1"/>
          <w:wAfter w:w="15" w:type="dxa"/>
          <w:cantSplit/>
        </w:trPr>
        <w:tc>
          <w:tcPr>
            <w:tcW w:w="10409" w:type="dxa"/>
            <w:gridSpan w:val="17"/>
            <w:shd w:val="clear" w:color="auto" w:fill="auto"/>
          </w:tcPr>
          <w:p w:rsidR="002849C1" w:rsidRDefault="002849C1">
            <w:pPr>
              <w:spacing w:line="360" w:lineRule="auto"/>
              <w:jc w:val="right"/>
              <w:rPr>
                <w:sz w:val="18"/>
              </w:rPr>
            </w:pPr>
            <w:r>
              <w:rPr>
                <w:sz w:val="18"/>
              </w:rPr>
              <w:t>...................................................................................</w:t>
            </w:r>
          </w:p>
        </w:tc>
      </w:tr>
      <w:tr w:rsidR="002849C1">
        <w:trPr>
          <w:cantSplit/>
        </w:trPr>
        <w:tc>
          <w:tcPr>
            <w:tcW w:w="4023" w:type="dxa"/>
            <w:gridSpan w:val="3"/>
            <w:shd w:val="clear" w:color="auto" w:fill="auto"/>
          </w:tcPr>
          <w:p w:rsidR="002849C1" w:rsidRDefault="002849C1">
            <w:pPr>
              <w:jc w:val="both"/>
              <w:rPr>
                <w:sz w:val="18"/>
              </w:rPr>
            </w:pPr>
            <w:r>
              <w:rPr>
                <w:sz w:val="18"/>
              </w:rPr>
              <w:t>..............................................................................</w:t>
            </w:r>
          </w:p>
        </w:tc>
        <w:tc>
          <w:tcPr>
            <w:tcW w:w="2583" w:type="dxa"/>
            <w:shd w:val="clear" w:color="auto" w:fill="auto"/>
          </w:tcPr>
          <w:p w:rsidR="002849C1" w:rsidRDefault="002849C1">
            <w:pPr>
              <w:snapToGrid w:val="0"/>
              <w:jc w:val="both"/>
              <w:rPr>
                <w:sz w:val="18"/>
              </w:rPr>
            </w:pPr>
          </w:p>
        </w:tc>
        <w:tc>
          <w:tcPr>
            <w:tcW w:w="379" w:type="dxa"/>
            <w:tcBorders>
              <w:left w:val="single" w:sz="4" w:space="0" w:color="000000"/>
            </w:tcBorders>
            <w:shd w:val="clear" w:color="auto" w:fill="auto"/>
          </w:tcPr>
          <w:p w:rsidR="002849C1" w:rsidRDefault="002849C1">
            <w:pPr>
              <w:snapToGrid w:val="0"/>
              <w:jc w:val="both"/>
              <w:rPr>
                <w:sz w:val="18"/>
              </w:rPr>
            </w:pPr>
          </w:p>
        </w:tc>
        <w:tc>
          <w:tcPr>
            <w:tcW w:w="380" w:type="dxa"/>
            <w:tcBorders>
              <w:left w:val="single" w:sz="6" w:space="0" w:color="000000"/>
            </w:tcBorders>
            <w:shd w:val="clear" w:color="auto" w:fill="auto"/>
          </w:tcPr>
          <w:p w:rsidR="002849C1" w:rsidRDefault="002849C1">
            <w:pPr>
              <w:snapToGrid w:val="0"/>
              <w:jc w:val="both"/>
              <w:rPr>
                <w:sz w:val="18"/>
              </w:rPr>
            </w:pPr>
          </w:p>
        </w:tc>
        <w:tc>
          <w:tcPr>
            <w:tcW w:w="380" w:type="dxa"/>
            <w:tcBorders>
              <w:left w:val="single" w:sz="6" w:space="0" w:color="000000"/>
            </w:tcBorders>
            <w:shd w:val="clear" w:color="auto" w:fill="auto"/>
          </w:tcPr>
          <w:p w:rsidR="002849C1" w:rsidRDefault="002849C1">
            <w:pPr>
              <w:snapToGrid w:val="0"/>
              <w:jc w:val="both"/>
              <w:rPr>
                <w:sz w:val="18"/>
              </w:rPr>
            </w:pPr>
          </w:p>
        </w:tc>
        <w:tc>
          <w:tcPr>
            <w:tcW w:w="380" w:type="dxa"/>
            <w:gridSpan w:val="3"/>
            <w:tcBorders>
              <w:left w:val="single" w:sz="6" w:space="0" w:color="000000"/>
            </w:tcBorders>
            <w:shd w:val="clear" w:color="auto" w:fill="auto"/>
          </w:tcPr>
          <w:p w:rsidR="002849C1" w:rsidRDefault="002849C1">
            <w:pPr>
              <w:snapToGrid w:val="0"/>
              <w:jc w:val="both"/>
              <w:rPr>
                <w:sz w:val="18"/>
              </w:rPr>
            </w:pPr>
          </w:p>
        </w:tc>
        <w:tc>
          <w:tcPr>
            <w:tcW w:w="379" w:type="dxa"/>
            <w:gridSpan w:val="2"/>
            <w:tcBorders>
              <w:left w:val="single" w:sz="6" w:space="0" w:color="000000"/>
              <w:bottom w:val="single" w:sz="4" w:space="0" w:color="000000"/>
            </w:tcBorders>
            <w:shd w:val="clear" w:color="auto" w:fill="auto"/>
          </w:tcPr>
          <w:p w:rsidR="002849C1" w:rsidRDefault="002849C1">
            <w:pPr>
              <w:jc w:val="center"/>
              <w:rPr>
                <w:sz w:val="18"/>
              </w:rPr>
            </w:pPr>
            <w:r>
              <w:rPr>
                <w:sz w:val="18"/>
              </w:rPr>
              <w:t>/</w:t>
            </w:r>
          </w:p>
        </w:tc>
        <w:tc>
          <w:tcPr>
            <w:tcW w:w="380" w:type="dxa"/>
            <w:tcBorders>
              <w:left w:val="single" w:sz="6" w:space="0" w:color="000000"/>
              <w:bottom w:val="single" w:sz="4" w:space="0" w:color="000000"/>
            </w:tcBorders>
            <w:shd w:val="clear" w:color="auto" w:fill="auto"/>
          </w:tcPr>
          <w:p w:rsidR="002849C1" w:rsidRDefault="002849C1">
            <w:pPr>
              <w:snapToGrid w:val="0"/>
              <w:jc w:val="both"/>
              <w:rPr>
                <w:sz w:val="18"/>
              </w:rPr>
            </w:pPr>
          </w:p>
        </w:tc>
        <w:tc>
          <w:tcPr>
            <w:tcW w:w="380" w:type="dxa"/>
            <w:tcBorders>
              <w:left w:val="single" w:sz="6" w:space="0" w:color="000000"/>
              <w:bottom w:val="single" w:sz="4" w:space="0" w:color="000000"/>
            </w:tcBorders>
            <w:shd w:val="clear" w:color="auto" w:fill="auto"/>
          </w:tcPr>
          <w:p w:rsidR="002849C1" w:rsidRDefault="002849C1">
            <w:pPr>
              <w:snapToGrid w:val="0"/>
              <w:jc w:val="both"/>
              <w:rPr>
                <w:sz w:val="18"/>
              </w:rPr>
            </w:pPr>
          </w:p>
        </w:tc>
        <w:tc>
          <w:tcPr>
            <w:tcW w:w="380" w:type="dxa"/>
            <w:tcBorders>
              <w:left w:val="single" w:sz="6" w:space="0" w:color="000000"/>
              <w:bottom w:val="single" w:sz="4" w:space="0" w:color="000000"/>
            </w:tcBorders>
            <w:shd w:val="clear" w:color="auto" w:fill="auto"/>
          </w:tcPr>
          <w:p w:rsidR="002849C1" w:rsidRDefault="002849C1">
            <w:pPr>
              <w:jc w:val="center"/>
              <w:rPr>
                <w:sz w:val="18"/>
              </w:rPr>
            </w:pPr>
            <w:r>
              <w:rPr>
                <w:sz w:val="18"/>
              </w:rPr>
              <w:t>/</w:t>
            </w:r>
          </w:p>
        </w:tc>
        <w:tc>
          <w:tcPr>
            <w:tcW w:w="381" w:type="dxa"/>
            <w:tcBorders>
              <w:left w:val="single" w:sz="6" w:space="0" w:color="000000"/>
              <w:bottom w:val="single" w:sz="4" w:space="0" w:color="000000"/>
            </w:tcBorders>
            <w:shd w:val="clear" w:color="auto" w:fill="auto"/>
          </w:tcPr>
          <w:p w:rsidR="002849C1" w:rsidRDefault="002849C1">
            <w:pPr>
              <w:snapToGrid w:val="0"/>
              <w:jc w:val="both"/>
              <w:rPr>
                <w:sz w:val="18"/>
              </w:rPr>
            </w:pPr>
          </w:p>
        </w:tc>
        <w:tc>
          <w:tcPr>
            <w:tcW w:w="39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8"/>
              </w:rPr>
            </w:pPr>
          </w:p>
        </w:tc>
      </w:tr>
      <w:tr w:rsidR="002849C1">
        <w:trPr>
          <w:gridAfter w:val="1"/>
          <w:wAfter w:w="15" w:type="dxa"/>
          <w:cantSplit/>
        </w:trPr>
        <w:tc>
          <w:tcPr>
            <w:tcW w:w="4023" w:type="dxa"/>
            <w:gridSpan w:val="3"/>
            <w:shd w:val="clear" w:color="auto" w:fill="auto"/>
          </w:tcPr>
          <w:p w:rsidR="002849C1" w:rsidRDefault="002849C1">
            <w:pPr>
              <w:jc w:val="center"/>
              <w:rPr>
                <w:sz w:val="14"/>
                <w:szCs w:val="14"/>
                <w:lang w:val="en-US"/>
              </w:rPr>
            </w:pPr>
            <w:r>
              <w:rPr>
                <w:sz w:val="14"/>
                <w:szCs w:val="14"/>
                <w:lang w:val="en-US"/>
              </w:rPr>
              <w:t>(</w:t>
            </w:r>
            <w:proofErr w:type="spellStart"/>
            <w:r>
              <w:rPr>
                <w:sz w:val="14"/>
                <w:szCs w:val="14"/>
                <w:lang w:val="en-US"/>
              </w:rPr>
              <w:t>pieczęć</w:t>
            </w:r>
            <w:proofErr w:type="spellEnd"/>
            <w:r>
              <w:rPr>
                <w:sz w:val="14"/>
                <w:szCs w:val="14"/>
                <w:lang w:val="en-US"/>
              </w:rPr>
              <w:t xml:space="preserve"> </w:t>
            </w:r>
            <w:proofErr w:type="spellStart"/>
            <w:r>
              <w:rPr>
                <w:sz w:val="14"/>
                <w:szCs w:val="14"/>
                <w:lang w:val="en-US"/>
              </w:rPr>
              <w:t>organu</w:t>
            </w:r>
            <w:proofErr w:type="spellEnd"/>
            <w:r>
              <w:rPr>
                <w:sz w:val="14"/>
                <w:szCs w:val="14"/>
                <w:lang w:val="en-US"/>
              </w:rPr>
              <w:t xml:space="preserve"> </w:t>
            </w:r>
            <w:proofErr w:type="spellStart"/>
            <w:r>
              <w:rPr>
                <w:sz w:val="14"/>
                <w:szCs w:val="14"/>
                <w:lang w:val="en-US"/>
              </w:rPr>
              <w:t>przyjmującego</w:t>
            </w:r>
            <w:proofErr w:type="spellEnd"/>
            <w:r>
              <w:rPr>
                <w:sz w:val="14"/>
                <w:szCs w:val="14"/>
                <w:lang w:val="en-US"/>
              </w:rPr>
              <w:t xml:space="preserve"> </w:t>
            </w:r>
            <w:proofErr w:type="spellStart"/>
            <w:r>
              <w:rPr>
                <w:sz w:val="14"/>
                <w:szCs w:val="14"/>
                <w:lang w:val="en-US"/>
              </w:rPr>
              <w:t>wniosek</w:t>
            </w:r>
            <w:proofErr w:type="spellEnd"/>
            <w:r>
              <w:rPr>
                <w:sz w:val="14"/>
                <w:szCs w:val="14"/>
                <w:lang w:val="en-US"/>
              </w:rPr>
              <w:t>) /</w:t>
            </w:r>
          </w:p>
          <w:p w:rsidR="002849C1" w:rsidRDefault="002849C1">
            <w:pPr>
              <w:jc w:val="center"/>
              <w:rPr>
                <w:sz w:val="14"/>
                <w:szCs w:val="14"/>
                <w:lang w:val="fr-FR"/>
              </w:rPr>
            </w:pPr>
            <w:r>
              <w:rPr>
                <w:sz w:val="14"/>
                <w:szCs w:val="14"/>
                <w:lang w:val="en-US"/>
              </w:rPr>
              <w:t xml:space="preserve">(stamp of the authority accepting the application) / </w:t>
            </w:r>
          </w:p>
          <w:p w:rsidR="002849C1" w:rsidRDefault="002849C1">
            <w:pPr>
              <w:jc w:val="center"/>
              <w:rPr>
                <w:sz w:val="14"/>
                <w:szCs w:val="14"/>
                <w:lang w:val="en-US"/>
              </w:rPr>
            </w:pPr>
            <w:r>
              <w:rPr>
                <w:sz w:val="14"/>
                <w:szCs w:val="14"/>
                <w:lang w:val="fr-FR"/>
              </w:rPr>
              <w:t>(cachet de l’organe qui reçoit la demande)</w:t>
            </w:r>
            <w:r>
              <w:rPr>
                <w:sz w:val="14"/>
                <w:szCs w:val="14"/>
                <w:lang w:val="en-US"/>
              </w:rPr>
              <w:t xml:space="preserve"> / </w:t>
            </w:r>
          </w:p>
          <w:p w:rsidR="002849C1" w:rsidRDefault="002849C1">
            <w:pPr>
              <w:jc w:val="center"/>
              <w:rPr>
                <w:sz w:val="18"/>
                <w:lang w:val="fr-FR"/>
              </w:rPr>
            </w:pPr>
            <w:r>
              <w:rPr>
                <w:sz w:val="14"/>
                <w:szCs w:val="14"/>
                <w:lang w:val="en-US"/>
              </w:rPr>
              <w:t>(</w:t>
            </w:r>
            <w:r>
              <w:rPr>
                <w:sz w:val="14"/>
                <w:szCs w:val="14"/>
                <w:lang w:val="ru-RU"/>
              </w:rPr>
              <w:t>печать</w:t>
            </w:r>
            <w:r>
              <w:rPr>
                <w:sz w:val="14"/>
                <w:szCs w:val="14"/>
                <w:lang w:val="en-US"/>
              </w:rPr>
              <w:t xml:space="preserve"> </w:t>
            </w:r>
            <w:r>
              <w:rPr>
                <w:sz w:val="14"/>
                <w:szCs w:val="14"/>
                <w:lang w:val="ru-RU"/>
              </w:rPr>
              <w:t>органа</w:t>
            </w:r>
            <w:r>
              <w:rPr>
                <w:sz w:val="14"/>
                <w:szCs w:val="14"/>
                <w:lang w:val="en-US"/>
              </w:rPr>
              <w:t xml:space="preserve">, </w:t>
            </w:r>
            <w:r>
              <w:rPr>
                <w:sz w:val="14"/>
                <w:szCs w:val="14"/>
                <w:lang w:val="ru-RU"/>
              </w:rPr>
              <w:t>принимающего</w:t>
            </w:r>
            <w:r>
              <w:rPr>
                <w:sz w:val="14"/>
                <w:szCs w:val="14"/>
                <w:lang w:val="en-US"/>
              </w:rPr>
              <w:t xml:space="preserve"> </w:t>
            </w:r>
            <w:r>
              <w:rPr>
                <w:sz w:val="14"/>
                <w:szCs w:val="14"/>
                <w:lang w:val="ru-RU"/>
              </w:rPr>
              <w:t>заявку</w:t>
            </w:r>
            <w:r>
              <w:rPr>
                <w:sz w:val="14"/>
                <w:szCs w:val="14"/>
                <w:lang w:val="en-US"/>
              </w:rPr>
              <w:t>)</w:t>
            </w:r>
          </w:p>
        </w:tc>
        <w:tc>
          <w:tcPr>
            <w:tcW w:w="2583" w:type="dxa"/>
            <w:shd w:val="clear" w:color="auto" w:fill="auto"/>
          </w:tcPr>
          <w:p w:rsidR="002849C1" w:rsidRDefault="002849C1">
            <w:pPr>
              <w:snapToGrid w:val="0"/>
              <w:jc w:val="both"/>
              <w:rPr>
                <w:sz w:val="18"/>
                <w:lang w:val="fr-FR"/>
              </w:rPr>
            </w:pPr>
          </w:p>
        </w:tc>
        <w:tc>
          <w:tcPr>
            <w:tcW w:w="1520" w:type="dxa"/>
            <w:gridSpan w:val="6"/>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519" w:type="dxa"/>
            <w:gridSpan w:val="5"/>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764" w:type="dxa"/>
            <w:gridSpan w:val="2"/>
            <w:shd w:val="clear" w:color="auto" w:fill="auto"/>
          </w:tcPr>
          <w:p w:rsidR="002849C1" w:rsidRDefault="002849C1">
            <w:pPr>
              <w:jc w:val="center"/>
              <w:rPr>
                <w:sz w:val="12"/>
                <w:szCs w:val="12"/>
              </w:rPr>
            </w:pPr>
            <w:r>
              <w:rPr>
                <w:sz w:val="12"/>
                <w:szCs w:val="12"/>
              </w:rPr>
              <w:t>dzień /</w:t>
            </w:r>
          </w:p>
          <w:p w:rsidR="002849C1" w:rsidRDefault="002849C1">
            <w:pPr>
              <w:jc w:val="center"/>
              <w:rPr>
                <w:sz w:val="14"/>
                <w:szCs w:val="14"/>
              </w:rPr>
            </w:pP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1"/>
          <w:wAfter w:w="15" w:type="dxa"/>
          <w:cantSplit/>
        </w:trPr>
        <w:tc>
          <w:tcPr>
            <w:tcW w:w="10409" w:type="dxa"/>
            <w:gridSpan w:val="17"/>
            <w:shd w:val="clear" w:color="auto" w:fill="auto"/>
          </w:tcPr>
          <w:p w:rsidR="002849C1" w:rsidRDefault="002849C1">
            <w:pPr>
              <w:tabs>
                <w:tab w:val="left" w:pos="10071"/>
              </w:tabs>
              <w:ind w:left="6450" w:right="-64"/>
              <w:jc w:val="center"/>
              <w:rPr>
                <w:sz w:val="14"/>
                <w:szCs w:val="14"/>
                <w:lang w:val="en-US"/>
              </w:rPr>
            </w:pPr>
            <w:r>
              <w:rPr>
                <w:sz w:val="14"/>
                <w:szCs w:val="14"/>
              </w:rPr>
              <w:t xml:space="preserve">(miejsce i data złożenia wniosku) / </w:t>
            </w:r>
          </w:p>
          <w:p w:rsidR="002849C1" w:rsidRDefault="002849C1">
            <w:pPr>
              <w:tabs>
                <w:tab w:val="left" w:pos="10071"/>
              </w:tabs>
              <w:ind w:left="6450" w:right="-64"/>
              <w:jc w:val="center"/>
              <w:rPr>
                <w:sz w:val="14"/>
                <w:szCs w:val="14"/>
                <w:lang w:val="fr-FR"/>
              </w:rPr>
            </w:pPr>
            <w:r>
              <w:rPr>
                <w:sz w:val="14"/>
                <w:szCs w:val="14"/>
                <w:lang w:val="en-US"/>
              </w:rPr>
              <w:t xml:space="preserve">(place and date of submission of the application) / </w:t>
            </w:r>
          </w:p>
          <w:p w:rsidR="002849C1" w:rsidRDefault="002849C1">
            <w:pPr>
              <w:tabs>
                <w:tab w:val="left" w:pos="10071"/>
              </w:tabs>
              <w:ind w:left="6450" w:right="-64"/>
              <w:jc w:val="center"/>
              <w:rPr>
                <w:sz w:val="14"/>
                <w:szCs w:val="14"/>
                <w:lang w:val="ru-RU"/>
              </w:rPr>
            </w:pPr>
            <w:r>
              <w:rPr>
                <w:sz w:val="14"/>
                <w:szCs w:val="14"/>
                <w:lang w:val="fr-FR"/>
              </w:rPr>
              <w:t>(lieu et date du dépôt de la demande)</w:t>
            </w:r>
            <w:r>
              <w:rPr>
                <w:sz w:val="14"/>
                <w:szCs w:val="14"/>
                <w:lang w:val="en-US"/>
              </w:rPr>
              <w:t xml:space="preserve"> /</w:t>
            </w:r>
          </w:p>
          <w:p w:rsidR="002849C1" w:rsidRDefault="002849C1">
            <w:pPr>
              <w:tabs>
                <w:tab w:val="left" w:pos="10071"/>
              </w:tabs>
              <w:ind w:left="6450" w:right="-64"/>
              <w:jc w:val="center"/>
              <w:rPr>
                <w:sz w:val="12"/>
                <w:szCs w:val="12"/>
                <w:lang w:val="fr-FR"/>
              </w:rPr>
            </w:pPr>
            <w:r>
              <w:rPr>
                <w:sz w:val="14"/>
                <w:szCs w:val="14"/>
                <w:lang w:val="ru-RU"/>
              </w:rPr>
              <w:t>(место и дата составления заявки)</w:t>
            </w:r>
          </w:p>
          <w:p w:rsidR="002849C1" w:rsidRDefault="002849C1">
            <w:pPr>
              <w:tabs>
                <w:tab w:val="left" w:pos="10071"/>
              </w:tabs>
              <w:ind w:left="6450" w:right="-64"/>
              <w:jc w:val="center"/>
              <w:rPr>
                <w:sz w:val="12"/>
                <w:szCs w:val="12"/>
                <w:lang w:val="fr-FR"/>
              </w:rPr>
            </w:pPr>
          </w:p>
          <w:p w:rsidR="002849C1" w:rsidRDefault="002849C1">
            <w:pPr>
              <w:tabs>
                <w:tab w:val="left" w:pos="10071"/>
              </w:tabs>
              <w:ind w:left="6450" w:right="-64"/>
              <w:jc w:val="center"/>
              <w:rPr>
                <w:sz w:val="18"/>
                <w:lang w:val="fr-FR"/>
              </w:rPr>
            </w:pPr>
          </w:p>
        </w:tc>
      </w:tr>
      <w:tr w:rsidR="002849C1">
        <w:trPr>
          <w:cantSplit/>
          <w:trHeight w:val="2304"/>
        </w:trPr>
        <w:tc>
          <w:tcPr>
            <w:tcW w:w="7907" w:type="dxa"/>
            <w:gridSpan w:val="9"/>
            <w:tcBorders>
              <w:top w:val="single" w:sz="12" w:space="0" w:color="000000"/>
              <w:left w:val="single" w:sz="12" w:space="0" w:color="000000"/>
              <w:bottom w:val="single" w:sz="12" w:space="0" w:color="000000"/>
            </w:tcBorders>
            <w:shd w:val="clear" w:color="auto" w:fill="auto"/>
          </w:tcPr>
          <w:p w:rsidR="002849C1" w:rsidRDefault="002849C1">
            <w:pPr>
              <w:snapToGrid w:val="0"/>
              <w:ind w:hanging="284"/>
              <w:jc w:val="center"/>
              <w:rPr>
                <w:b/>
                <w:sz w:val="20"/>
                <w:lang w:val="fr-FR"/>
              </w:rPr>
            </w:pPr>
          </w:p>
          <w:p w:rsidR="002849C1" w:rsidRDefault="002849C1">
            <w:pPr>
              <w:ind w:left="284" w:hanging="284"/>
              <w:jc w:val="center"/>
              <w:rPr>
                <w:b/>
                <w:sz w:val="20"/>
                <w:lang w:val="en-US"/>
              </w:rPr>
            </w:pPr>
            <w:r>
              <w:rPr>
                <w:b/>
                <w:sz w:val="20"/>
              </w:rPr>
              <w:t xml:space="preserve">Przed wypełnieniem wniosku proszę zapoznać się z pouczeniem </w:t>
            </w:r>
          </w:p>
          <w:p w:rsidR="002849C1" w:rsidRDefault="002849C1">
            <w:pPr>
              <w:ind w:left="284" w:hanging="284"/>
              <w:jc w:val="center"/>
              <w:rPr>
                <w:bCs/>
                <w:sz w:val="16"/>
                <w:szCs w:val="16"/>
                <w:lang w:val="en-US"/>
              </w:rPr>
            </w:pPr>
            <w:proofErr w:type="spellStart"/>
            <w:r>
              <w:rPr>
                <w:b/>
                <w:sz w:val="20"/>
                <w:lang w:val="en-US"/>
              </w:rPr>
              <w:t>zamieszczonym</w:t>
            </w:r>
            <w:proofErr w:type="spellEnd"/>
            <w:r>
              <w:rPr>
                <w:b/>
                <w:sz w:val="20"/>
                <w:lang w:val="en-US"/>
              </w:rPr>
              <w:t xml:space="preserve"> </w:t>
            </w:r>
            <w:proofErr w:type="spellStart"/>
            <w:r>
              <w:rPr>
                <w:b/>
                <w:sz w:val="20"/>
                <w:lang w:val="en-US"/>
              </w:rPr>
              <w:t>na</w:t>
            </w:r>
            <w:proofErr w:type="spellEnd"/>
            <w:r>
              <w:rPr>
                <w:b/>
                <w:sz w:val="20"/>
                <w:lang w:val="en-US"/>
              </w:rPr>
              <w:t xml:space="preserve"> </w:t>
            </w:r>
            <w:proofErr w:type="spellStart"/>
            <w:r>
              <w:rPr>
                <w:b/>
                <w:sz w:val="20"/>
                <w:lang w:val="en-US"/>
              </w:rPr>
              <w:t>stronie</w:t>
            </w:r>
            <w:proofErr w:type="spellEnd"/>
            <w:r>
              <w:rPr>
                <w:b/>
                <w:sz w:val="20"/>
                <w:lang w:val="en-US"/>
              </w:rPr>
              <w:t xml:space="preserve"> 6 /</w:t>
            </w:r>
          </w:p>
          <w:p w:rsidR="002849C1" w:rsidRDefault="002849C1">
            <w:pPr>
              <w:ind w:left="284" w:hanging="284"/>
              <w:jc w:val="center"/>
              <w:rPr>
                <w:bCs/>
                <w:sz w:val="16"/>
                <w:szCs w:val="16"/>
                <w:lang w:val="fr-FR"/>
              </w:rPr>
            </w:pPr>
            <w:r>
              <w:rPr>
                <w:bCs/>
                <w:sz w:val="16"/>
                <w:szCs w:val="16"/>
                <w:lang w:val="en-US"/>
              </w:rPr>
              <w:t xml:space="preserve">Prior to filling the application please </w:t>
            </w:r>
            <w:proofErr w:type="spellStart"/>
            <w:r>
              <w:rPr>
                <w:bCs/>
                <w:sz w:val="16"/>
                <w:szCs w:val="16"/>
                <w:lang w:val="en-US"/>
              </w:rPr>
              <w:t>familiarise</w:t>
            </w:r>
            <w:proofErr w:type="spellEnd"/>
            <w:r>
              <w:rPr>
                <w:bCs/>
                <w:sz w:val="16"/>
                <w:szCs w:val="16"/>
                <w:lang w:val="en-US"/>
              </w:rPr>
              <w:t xml:space="preserve"> yourself with the notes on page 6 /</w:t>
            </w:r>
          </w:p>
          <w:p w:rsidR="002849C1" w:rsidRDefault="002849C1">
            <w:pPr>
              <w:jc w:val="center"/>
              <w:rPr>
                <w:sz w:val="16"/>
                <w:szCs w:val="16"/>
                <w:lang w:val="ru-RU"/>
              </w:rPr>
            </w:pPr>
            <w:r>
              <w:rPr>
                <w:bCs/>
                <w:sz w:val="16"/>
                <w:szCs w:val="16"/>
                <w:lang w:val="fr-FR"/>
              </w:rPr>
              <w:t>Avant de remplir la demande consultez l’instruction sur la page  6</w:t>
            </w:r>
            <w:r>
              <w:rPr>
                <w:bCs/>
                <w:sz w:val="16"/>
                <w:szCs w:val="16"/>
                <w:lang w:val="en-US"/>
              </w:rPr>
              <w:t xml:space="preserve"> /</w:t>
            </w:r>
          </w:p>
          <w:p w:rsidR="002849C1" w:rsidRDefault="002849C1">
            <w:pPr>
              <w:widowControl w:val="0"/>
              <w:jc w:val="center"/>
              <w:rPr>
                <w:bCs/>
                <w:sz w:val="16"/>
                <w:szCs w:val="16"/>
                <w:lang w:val="ru-RU"/>
              </w:rPr>
            </w:pPr>
            <w:r>
              <w:rPr>
                <w:sz w:val="16"/>
                <w:szCs w:val="16"/>
                <w:lang w:val="ru-RU"/>
              </w:rPr>
              <w:t>Перед заполнением заявки прошу ознакомиться с инструкцией на странице 6</w:t>
            </w:r>
          </w:p>
          <w:p w:rsidR="002849C1" w:rsidRDefault="002849C1">
            <w:pPr>
              <w:jc w:val="center"/>
              <w:rPr>
                <w:bCs/>
                <w:sz w:val="16"/>
                <w:szCs w:val="16"/>
                <w:lang w:val="ru-RU"/>
              </w:rPr>
            </w:pPr>
          </w:p>
          <w:p w:rsidR="002849C1" w:rsidRDefault="002849C1">
            <w:pPr>
              <w:rPr>
                <w:rFonts w:ascii="Arial" w:hAnsi="Arial" w:cs="Arial"/>
                <w:b/>
                <w:sz w:val="12"/>
                <w:szCs w:val="12"/>
                <w:lang w:val="ru-RU"/>
              </w:rPr>
            </w:pPr>
          </w:p>
          <w:p w:rsidR="002849C1" w:rsidRDefault="002849C1">
            <w:pPr>
              <w:ind w:hanging="284"/>
              <w:jc w:val="center"/>
              <w:rPr>
                <w:bCs/>
                <w:sz w:val="16"/>
                <w:szCs w:val="16"/>
                <w:lang w:val="en-US"/>
              </w:rPr>
            </w:pPr>
            <w:r>
              <w:rPr>
                <w:b/>
                <w:sz w:val="20"/>
              </w:rPr>
              <w:t>Wniosek wypełnia się w języku polskim /</w:t>
            </w:r>
          </w:p>
          <w:p w:rsidR="002849C1" w:rsidRDefault="002849C1">
            <w:pPr>
              <w:tabs>
                <w:tab w:val="left" w:pos="1232"/>
                <w:tab w:val="center" w:pos="3642"/>
              </w:tabs>
              <w:ind w:hanging="284"/>
              <w:jc w:val="center"/>
              <w:rPr>
                <w:bCs/>
                <w:sz w:val="16"/>
                <w:szCs w:val="16"/>
                <w:lang w:val="fr-FR"/>
              </w:rPr>
            </w:pPr>
            <w:r>
              <w:rPr>
                <w:bCs/>
                <w:sz w:val="16"/>
                <w:szCs w:val="16"/>
                <w:lang w:val="en-US"/>
              </w:rPr>
              <w:t>The application should be filled in Polish language /</w:t>
            </w:r>
          </w:p>
          <w:p w:rsidR="002849C1" w:rsidRDefault="002849C1">
            <w:pPr>
              <w:ind w:hanging="284"/>
              <w:jc w:val="center"/>
              <w:rPr>
                <w:sz w:val="16"/>
                <w:szCs w:val="16"/>
                <w:lang w:val="ru-RU"/>
              </w:rPr>
            </w:pPr>
            <w:r>
              <w:rPr>
                <w:bCs/>
                <w:sz w:val="16"/>
                <w:szCs w:val="16"/>
                <w:lang w:val="fr-FR"/>
              </w:rPr>
              <w:t>La demande doit être remplie en langue polonaise</w:t>
            </w:r>
            <w:r>
              <w:rPr>
                <w:bCs/>
                <w:sz w:val="16"/>
                <w:szCs w:val="16"/>
                <w:lang w:val="en-US"/>
              </w:rPr>
              <w:t xml:space="preserve"> /</w:t>
            </w:r>
          </w:p>
          <w:p w:rsidR="002849C1" w:rsidRDefault="002849C1">
            <w:pPr>
              <w:widowControl w:val="0"/>
              <w:jc w:val="center"/>
              <w:rPr>
                <w:b/>
                <w:bCs/>
                <w:sz w:val="12"/>
                <w:szCs w:val="12"/>
                <w:lang w:val="fr-FR"/>
              </w:rPr>
            </w:pPr>
            <w:r>
              <w:rPr>
                <w:sz w:val="16"/>
                <w:szCs w:val="16"/>
                <w:lang w:val="ru-RU"/>
              </w:rPr>
              <w:t>Заявка заполняется на польском языке</w:t>
            </w:r>
          </w:p>
          <w:p w:rsidR="002849C1" w:rsidRDefault="002849C1">
            <w:pPr>
              <w:ind w:hanging="284"/>
              <w:jc w:val="center"/>
              <w:rPr>
                <w:b/>
                <w:bCs/>
                <w:sz w:val="12"/>
                <w:szCs w:val="12"/>
                <w:lang w:val="fr-FR"/>
              </w:rPr>
            </w:pPr>
          </w:p>
        </w:tc>
        <w:tc>
          <w:tcPr>
            <w:tcW w:w="511" w:type="dxa"/>
            <w:gridSpan w:val="2"/>
            <w:tcBorders>
              <w:left w:val="single" w:sz="12" w:space="0" w:color="000000"/>
            </w:tcBorders>
            <w:shd w:val="clear" w:color="auto" w:fill="auto"/>
          </w:tcPr>
          <w:p w:rsidR="002849C1" w:rsidRDefault="002849C1">
            <w:pPr>
              <w:snapToGrid w:val="0"/>
              <w:ind w:hanging="284"/>
              <w:jc w:val="center"/>
              <w:rPr>
                <w:rFonts w:ascii="Arial" w:hAnsi="Arial" w:cs="Arial"/>
                <w:b/>
                <w:sz w:val="20"/>
                <w:lang w:val="fr-FR"/>
              </w:rPr>
            </w:pPr>
          </w:p>
        </w:tc>
        <w:tc>
          <w:tcPr>
            <w:tcW w:w="20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49C1" w:rsidRDefault="002849C1">
            <w:pPr>
              <w:jc w:val="center"/>
              <w:rPr>
                <w:sz w:val="20"/>
              </w:rPr>
            </w:pPr>
            <w:r>
              <w:rPr>
                <w:sz w:val="20"/>
              </w:rPr>
              <w:t>Fotografia /</w:t>
            </w:r>
          </w:p>
          <w:p w:rsidR="002849C1" w:rsidRDefault="002849C1">
            <w:pPr>
              <w:jc w:val="center"/>
              <w:rPr>
                <w:sz w:val="20"/>
              </w:rPr>
            </w:pPr>
            <w:r>
              <w:rPr>
                <w:sz w:val="20"/>
              </w:rPr>
              <w:t>Photo / Photo</w:t>
            </w:r>
            <w:r>
              <w:rPr>
                <w:sz w:val="20"/>
                <w:lang w:val="ru-RU"/>
              </w:rPr>
              <w:t xml:space="preserve"> / Фото</w:t>
            </w:r>
          </w:p>
          <w:p w:rsidR="002849C1" w:rsidRDefault="002849C1">
            <w:pPr>
              <w:ind w:hanging="284"/>
              <w:jc w:val="center"/>
              <w:rPr>
                <w:b/>
                <w:sz w:val="10"/>
              </w:rPr>
            </w:pPr>
            <w:r>
              <w:rPr>
                <w:sz w:val="20"/>
              </w:rPr>
              <w:t>     (35 mm x 45 mm)</w:t>
            </w:r>
          </w:p>
        </w:tc>
      </w:tr>
      <w:tr w:rsidR="002849C1">
        <w:trPr>
          <w:gridAfter w:val="1"/>
          <w:wAfter w:w="15" w:type="dxa"/>
          <w:cantSplit/>
          <w:trHeight w:val="50"/>
        </w:trPr>
        <w:tc>
          <w:tcPr>
            <w:tcW w:w="10409" w:type="dxa"/>
            <w:gridSpan w:val="17"/>
            <w:shd w:val="clear" w:color="auto" w:fill="auto"/>
          </w:tcPr>
          <w:p w:rsidR="002849C1" w:rsidRDefault="002849C1">
            <w:pPr>
              <w:snapToGrid w:val="0"/>
              <w:rPr>
                <w:b/>
                <w:sz w:val="10"/>
              </w:rPr>
            </w:pPr>
          </w:p>
        </w:tc>
      </w:tr>
      <w:tr w:rsidR="002849C1">
        <w:trPr>
          <w:gridAfter w:val="1"/>
          <w:wAfter w:w="15" w:type="dxa"/>
          <w:cantSplit/>
          <w:trHeight w:val="180"/>
        </w:trPr>
        <w:tc>
          <w:tcPr>
            <w:tcW w:w="7907" w:type="dxa"/>
            <w:gridSpan w:val="9"/>
            <w:shd w:val="clear" w:color="auto" w:fill="auto"/>
          </w:tcPr>
          <w:p w:rsidR="002849C1" w:rsidRDefault="002849C1">
            <w:pPr>
              <w:jc w:val="center"/>
              <w:rPr>
                <w:sz w:val="16"/>
                <w:szCs w:val="16"/>
                <w:lang w:val="en-US"/>
              </w:rPr>
            </w:pPr>
            <w:r>
              <w:rPr>
                <w:b/>
                <w:sz w:val="22"/>
                <w:szCs w:val="22"/>
              </w:rPr>
              <w:t>WNIOSEK O WYDANIE* / WYMIANĘ* KARTY POBYTU /</w:t>
            </w:r>
          </w:p>
          <w:p w:rsidR="002849C1" w:rsidRDefault="002849C1">
            <w:pPr>
              <w:pStyle w:val="Nagwek2"/>
              <w:jc w:val="center"/>
              <w:rPr>
                <w:sz w:val="16"/>
                <w:szCs w:val="16"/>
                <w:lang w:val="fr-FR"/>
              </w:rPr>
            </w:pPr>
            <w:r>
              <w:rPr>
                <w:sz w:val="16"/>
                <w:szCs w:val="16"/>
                <w:lang w:val="en-US"/>
              </w:rPr>
              <w:t xml:space="preserve">APPLICATION </w:t>
            </w:r>
            <w:r>
              <w:rPr>
                <w:bCs/>
                <w:sz w:val="16"/>
                <w:szCs w:val="16"/>
                <w:lang w:val="en-US"/>
              </w:rPr>
              <w:t xml:space="preserve">FOR THE ISSUE* / REPLACEMENT* OF RESIDENCE CARD* </w:t>
            </w:r>
            <w:r>
              <w:rPr>
                <w:sz w:val="16"/>
                <w:szCs w:val="16"/>
                <w:lang w:val="en-US"/>
              </w:rPr>
              <w:t>/</w:t>
            </w:r>
          </w:p>
          <w:p w:rsidR="002849C1" w:rsidRDefault="002849C1">
            <w:pPr>
              <w:pStyle w:val="Nagwek2"/>
              <w:jc w:val="center"/>
              <w:rPr>
                <w:sz w:val="16"/>
                <w:szCs w:val="16"/>
                <w:lang w:val="ru-RU"/>
              </w:rPr>
            </w:pPr>
            <w:r>
              <w:rPr>
                <w:sz w:val="16"/>
                <w:szCs w:val="16"/>
                <w:lang w:val="fr-FR"/>
              </w:rPr>
              <w:t xml:space="preserve">DEMANDE </w:t>
            </w:r>
            <w:r>
              <w:rPr>
                <w:bCs/>
                <w:sz w:val="16"/>
                <w:szCs w:val="16"/>
                <w:lang w:val="fr-FR"/>
              </w:rPr>
              <w:t>DE D</w:t>
            </w:r>
            <w:r>
              <w:rPr>
                <w:sz w:val="16"/>
                <w:szCs w:val="16"/>
                <w:lang w:val="fr-FR"/>
              </w:rPr>
              <w:t>É</w:t>
            </w:r>
            <w:r>
              <w:rPr>
                <w:bCs/>
                <w:sz w:val="16"/>
                <w:szCs w:val="16"/>
                <w:lang w:val="fr-FR"/>
              </w:rPr>
              <w:t>LIVRANCE* / D’</w:t>
            </w:r>
            <w:r>
              <w:rPr>
                <w:sz w:val="16"/>
                <w:szCs w:val="16"/>
                <w:lang w:val="fr-FR"/>
              </w:rPr>
              <w:t>É</w:t>
            </w:r>
            <w:r>
              <w:rPr>
                <w:bCs/>
                <w:sz w:val="16"/>
                <w:szCs w:val="16"/>
                <w:lang w:val="fr-FR"/>
              </w:rPr>
              <w:t>CHANGE* DE LA CARTE DE SÉJOUR* /</w:t>
            </w:r>
          </w:p>
          <w:p w:rsidR="002849C1" w:rsidRDefault="002849C1">
            <w:pPr>
              <w:jc w:val="center"/>
              <w:rPr>
                <w:b/>
                <w:sz w:val="12"/>
                <w:szCs w:val="12"/>
                <w:lang w:val="fr-FR"/>
              </w:rPr>
            </w:pPr>
            <w:r>
              <w:rPr>
                <w:b/>
                <w:sz w:val="16"/>
                <w:szCs w:val="16"/>
                <w:lang w:val="ru-RU"/>
              </w:rPr>
              <w:t>ЗАЯВКА НА ВЫДАЧУ</w:t>
            </w:r>
            <w:r>
              <w:rPr>
                <w:b/>
                <w:bCs/>
                <w:sz w:val="16"/>
                <w:szCs w:val="16"/>
                <w:lang w:val="fr-FR"/>
              </w:rPr>
              <w:t>*</w:t>
            </w:r>
            <w:r>
              <w:rPr>
                <w:b/>
                <w:sz w:val="16"/>
                <w:szCs w:val="16"/>
                <w:lang w:val="ru-RU"/>
              </w:rPr>
              <w:t xml:space="preserve"> / ЗАМЕНУ</w:t>
            </w:r>
            <w:r>
              <w:rPr>
                <w:b/>
                <w:bCs/>
                <w:sz w:val="16"/>
                <w:szCs w:val="16"/>
                <w:lang w:val="fr-FR"/>
              </w:rPr>
              <w:t>*</w:t>
            </w:r>
            <w:r>
              <w:rPr>
                <w:b/>
                <w:sz w:val="16"/>
                <w:szCs w:val="16"/>
                <w:lang w:val="ru-RU"/>
              </w:rPr>
              <w:t xml:space="preserve"> ВИДА НА ЖИТЕЛЬСТВО</w:t>
            </w:r>
          </w:p>
          <w:p w:rsidR="002849C1" w:rsidRDefault="002849C1">
            <w:pPr>
              <w:jc w:val="center"/>
              <w:rPr>
                <w:b/>
                <w:sz w:val="12"/>
                <w:szCs w:val="12"/>
                <w:lang w:val="fr-FR"/>
              </w:rPr>
            </w:pPr>
          </w:p>
        </w:tc>
        <w:tc>
          <w:tcPr>
            <w:tcW w:w="2502" w:type="dxa"/>
            <w:gridSpan w:val="8"/>
            <w:vMerge w:val="restart"/>
            <w:shd w:val="clear" w:color="auto" w:fill="auto"/>
          </w:tcPr>
          <w:p w:rsidR="002849C1" w:rsidRDefault="002849C1">
            <w:pPr>
              <w:snapToGrid w:val="0"/>
              <w:jc w:val="center"/>
              <w:rPr>
                <w:sz w:val="12"/>
                <w:szCs w:val="12"/>
                <w:lang w:val="fr-FR"/>
              </w:rPr>
            </w:pPr>
          </w:p>
        </w:tc>
      </w:tr>
      <w:tr w:rsidR="002849C1">
        <w:trPr>
          <w:gridAfter w:val="1"/>
          <w:wAfter w:w="15" w:type="dxa"/>
          <w:cantSplit/>
          <w:trHeight w:val="510"/>
        </w:trPr>
        <w:tc>
          <w:tcPr>
            <w:tcW w:w="7907" w:type="dxa"/>
            <w:gridSpan w:val="9"/>
            <w:shd w:val="clear" w:color="auto" w:fill="auto"/>
          </w:tcPr>
          <w:p w:rsidR="002849C1" w:rsidRDefault="002849C1">
            <w:pPr>
              <w:jc w:val="center"/>
              <w:rPr>
                <w:sz w:val="14"/>
                <w:szCs w:val="14"/>
                <w:lang w:val="en-US"/>
              </w:rPr>
            </w:pPr>
            <w:r>
              <w:rPr>
                <w:sz w:val="14"/>
                <w:szCs w:val="14"/>
                <w:lang w:val="en-US"/>
              </w:rPr>
              <w:t xml:space="preserve">(* </w:t>
            </w:r>
            <w:proofErr w:type="spellStart"/>
            <w:r>
              <w:rPr>
                <w:sz w:val="14"/>
                <w:szCs w:val="14"/>
                <w:lang w:val="en-US"/>
              </w:rPr>
              <w:t>niepotrzebne</w:t>
            </w:r>
            <w:proofErr w:type="spellEnd"/>
            <w:r>
              <w:rPr>
                <w:sz w:val="14"/>
                <w:szCs w:val="14"/>
                <w:lang w:val="en-US"/>
              </w:rPr>
              <w:t xml:space="preserve"> </w:t>
            </w:r>
            <w:proofErr w:type="spellStart"/>
            <w:r>
              <w:rPr>
                <w:sz w:val="14"/>
                <w:szCs w:val="14"/>
                <w:lang w:val="en-US"/>
              </w:rPr>
              <w:t>skreślić</w:t>
            </w:r>
            <w:proofErr w:type="spellEnd"/>
            <w:r>
              <w:rPr>
                <w:sz w:val="14"/>
                <w:szCs w:val="14"/>
                <w:lang w:val="en-US"/>
              </w:rPr>
              <w:t xml:space="preserve"> / * delete as appropriate / * </w:t>
            </w:r>
            <w:proofErr w:type="spellStart"/>
            <w:r>
              <w:rPr>
                <w:sz w:val="14"/>
                <w:szCs w:val="14"/>
                <w:lang w:val="en-US"/>
              </w:rPr>
              <w:t>rayer</w:t>
            </w:r>
            <w:proofErr w:type="spellEnd"/>
            <w:r>
              <w:rPr>
                <w:sz w:val="14"/>
                <w:szCs w:val="14"/>
                <w:lang w:val="en-US"/>
              </w:rPr>
              <w:t xml:space="preserve"> le mention inutile /</w:t>
            </w:r>
            <w:r>
              <w:rPr>
                <w:sz w:val="14"/>
                <w:szCs w:val="14"/>
                <w:lang w:val="fr-FR"/>
              </w:rPr>
              <w:t xml:space="preserve">* </w:t>
            </w:r>
            <w:r>
              <w:rPr>
                <w:sz w:val="14"/>
                <w:szCs w:val="14"/>
                <w:lang w:val="ru-RU"/>
              </w:rPr>
              <w:t>ненужное</w:t>
            </w:r>
            <w:r>
              <w:rPr>
                <w:sz w:val="14"/>
                <w:szCs w:val="14"/>
                <w:lang w:val="en-US"/>
              </w:rPr>
              <w:t xml:space="preserve"> </w:t>
            </w:r>
            <w:r>
              <w:rPr>
                <w:sz w:val="14"/>
                <w:szCs w:val="14"/>
                <w:lang w:val="ru-RU"/>
              </w:rPr>
              <w:t>вычеркнуть</w:t>
            </w:r>
            <w:r>
              <w:rPr>
                <w:sz w:val="14"/>
                <w:szCs w:val="14"/>
                <w:lang w:val="en-US"/>
              </w:rPr>
              <w:t>)</w:t>
            </w:r>
          </w:p>
          <w:p w:rsidR="002849C1" w:rsidRDefault="002849C1">
            <w:pPr>
              <w:jc w:val="center"/>
              <w:rPr>
                <w:sz w:val="14"/>
                <w:szCs w:val="14"/>
                <w:lang w:val="en-US"/>
              </w:rPr>
            </w:pPr>
          </w:p>
          <w:p w:rsidR="002849C1" w:rsidRDefault="002849C1">
            <w:pPr>
              <w:jc w:val="both"/>
              <w:rPr>
                <w:b/>
                <w:sz w:val="10"/>
                <w:szCs w:val="10"/>
                <w:lang w:val="en-US"/>
              </w:rPr>
            </w:pPr>
          </w:p>
          <w:p w:rsidR="002849C1" w:rsidRDefault="002849C1">
            <w:pPr>
              <w:jc w:val="both"/>
              <w:rPr>
                <w:sz w:val="14"/>
                <w:szCs w:val="14"/>
              </w:rPr>
            </w:pPr>
            <w:r>
              <w:rPr>
                <w:b/>
                <w:sz w:val="20"/>
              </w:rPr>
              <w:t>do / to / à</w:t>
            </w:r>
            <w:r>
              <w:rPr>
                <w:b/>
                <w:sz w:val="20"/>
                <w:lang w:val="ru-RU"/>
              </w:rPr>
              <w:t xml:space="preserve"> / к</w:t>
            </w:r>
            <w:r>
              <w:rPr>
                <w:b/>
                <w:sz w:val="20"/>
              </w:rPr>
              <w:t xml:space="preserve"> </w:t>
            </w:r>
            <w:r>
              <w:rPr>
                <w:sz w:val="22"/>
              </w:rPr>
              <w:t>.......................................................................................................................</w:t>
            </w:r>
          </w:p>
          <w:p w:rsidR="002849C1" w:rsidRDefault="002849C1">
            <w:pPr>
              <w:jc w:val="center"/>
              <w:rPr>
                <w:sz w:val="14"/>
                <w:szCs w:val="14"/>
                <w:lang w:val="en-US"/>
              </w:rPr>
            </w:pPr>
            <w:r>
              <w:rPr>
                <w:sz w:val="14"/>
                <w:szCs w:val="14"/>
              </w:rPr>
              <w:t xml:space="preserve">(nazwa organu, do którego jest składany wniosek) / </w:t>
            </w:r>
          </w:p>
          <w:p w:rsidR="002849C1" w:rsidRDefault="002849C1">
            <w:pPr>
              <w:jc w:val="center"/>
              <w:rPr>
                <w:sz w:val="14"/>
                <w:szCs w:val="14"/>
                <w:lang w:val="en-US"/>
              </w:rPr>
            </w:pPr>
            <w:r>
              <w:rPr>
                <w:sz w:val="14"/>
                <w:szCs w:val="14"/>
                <w:lang w:val="en-US"/>
              </w:rPr>
              <w:t>(name of the authority the application is submitted to) / (</w:t>
            </w:r>
            <w:proofErr w:type="spellStart"/>
            <w:r>
              <w:rPr>
                <w:sz w:val="14"/>
                <w:szCs w:val="14"/>
                <w:lang w:val="en-US"/>
              </w:rPr>
              <w:t>dénomination</w:t>
            </w:r>
            <w:proofErr w:type="spellEnd"/>
            <w:r>
              <w:rPr>
                <w:sz w:val="14"/>
                <w:szCs w:val="14"/>
                <w:lang w:val="en-US"/>
              </w:rPr>
              <w:t xml:space="preserve"> de </w:t>
            </w:r>
            <w:proofErr w:type="spellStart"/>
            <w:r>
              <w:rPr>
                <w:sz w:val="14"/>
                <w:szCs w:val="14"/>
                <w:lang w:val="en-US"/>
              </w:rPr>
              <w:t>l’organe</w:t>
            </w:r>
            <w:proofErr w:type="spellEnd"/>
            <w:r>
              <w:rPr>
                <w:sz w:val="14"/>
                <w:szCs w:val="14"/>
                <w:lang w:val="en-US"/>
              </w:rPr>
              <w:t xml:space="preserve"> </w:t>
            </w:r>
            <w:proofErr w:type="spellStart"/>
            <w:r>
              <w:rPr>
                <w:sz w:val="14"/>
                <w:szCs w:val="14"/>
                <w:lang w:val="en-US"/>
              </w:rPr>
              <w:t>où</w:t>
            </w:r>
            <w:proofErr w:type="spellEnd"/>
            <w:r>
              <w:rPr>
                <w:sz w:val="14"/>
                <w:szCs w:val="14"/>
                <w:lang w:val="en-US"/>
              </w:rPr>
              <w:t xml:space="preserve"> la </w:t>
            </w:r>
            <w:proofErr w:type="spellStart"/>
            <w:r>
              <w:rPr>
                <w:sz w:val="14"/>
                <w:szCs w:val="14"/>
                <w:lang w:val="en-US"/>
              </w:rPr>
              <w:t>demande</w:t>
            </w:r>
            <w:proofErr w:type="spellEnd"/>
            <w:r>
              <w:rPr>
                <w:sz w:val="14"/>
                <w:szCs w:val="14"/>
                <w:lang w:val="en-US"/>
              </w:rPr>
              <w:t xml:space="preserve"> </w:t>
            </w:r>
            <w:proofErr w:type="spellStart"/>
            <w:r>
              <w:rPr>
                <w:sz w:val="14"/>
                <w:szCs w:val="14"/>
                <w:lang w:val="en-US"/>
              </w:rPr>
              <w:t>est</w:t>
            </w:r>
            <w:proofErr w:type="spellEnd"/>
            <w:r>
              <w:rPr>
                <w:sz w:val="14"/>
                <w:szCs w:val="14"/>
                <w:lang w:val="en-US"/>
              </w:rPr>
              <w:t xml:space="preserve"> </w:t>
            </w:r>
            <w:proofErr w:type="spellStart"/>
            <w:r>
              <w:rPr>
                <w:sz w:val="14"/>
                <w:szCs w:val="14"/>
                <w:lang w:val="en-US"/>
              </w:rPr>
              <w:t>déposée</w:t>
            </w:r>
            <w:proofErr w:type="spellEnd"/>
            <w:r>
              <w:rPr>
                <w:sz w:val="14"/>
                <w:szCs w:val="14"/>
                <w:lang w:val="en-US"/>
              </w:rPr>
              <w:t>) / (</w:t>
            </w:r>
            <w:r>
              <w:rPr>
                <w:sz w:val="14"/>
                <w:szCs w:val="14"/>
                <w:lang w:val="ru-RU"/>
              </w:rPr>
              <w:t>название</w:t>
            </w:r>
            <w:r>
              <w:rPr>
                <w:sz w:val="14"/>
                <w:szCs w:val="14"/>
                <w:lang w:val="en-US"/>
              </w:rPr>
              <w:t xml:space="preserve"> </w:t>
            </w:r>
            <w:r>
              <w:rPr>
                <w:sz w:val="14"/>
                <w:szCs w:val="14"/>
                <w:lang w:val="ru-RU"/>
              </w:rPr>
              <w:t>органа</w:t>
            </w:r>
            <w:r>
              <w:rPr>
                <w:sz w:val="14"/>
                <w:szCs w:val="14"/>
                <w:lang w:val="en-US"/>
              </w:rPr>
              <w:t xml:space="preserve"> </w:t>
            </w:r>
            <w:r>
              <w:rPr>
                <w:sz w:val="14"/>
                <w:szCs w:val="14"/>
                <w:lang w:val="en-US"/>
              </w:rPr>
              <w:br/>
            </w:r>
            <w:r>
              <w:rPr>
                <w:sz w:val="14"/>
                <w:szCs w:val="14"/>
                <w:lang w:val="ru-RU"/>
              </w:rPr>
              <w:t>к</w:t>
            </w:r>
            <w:r>
              <w:rPr>
                <w:sz w:val="14"/>
                <w:szCs w:val="14"/>
                <w:lang w:val="en-US"/>
              </w:rPr>
              <w:t xml:space="preserve"> </w:t>
            </w:r>
            <w:r>
              <w:rPr>
                <w:sz w:val="14"/>
                <w:szCs w:val="14"/>
                <w:lang w:val="ru-RU"/>
              </w:rPr>
              <w:t>которому</w:t>
            </w:r>
            <w:r>
              <w:rPr>
                <w:sz w:val="14"/>
                <w:szCs w:val="14"/>
                <w:lang w:val="en-US"/>
              </w:rPr>
              <w:t xml:space="preserve"> </w:t>
            </w:r>
            <w:r>
              <w:rPr>
                <w:sz w:val="14"/>
                <w:szCs w:val="14"/>
                <w:lang w:val="ru-RU"/>
              </w:rPr>
              <w:t>составляется</w:t>
            </w:r>
            <w:r>
              <w:rPr>
                <w:sz w:val="14"/>
                <w:szCs w:val="14"/>
                <w:lang w:val="en-US"/>
              </w:rPr>
              <w:t xml:space="preserve"> </w:t>
            </w:r>
            <w:r>
              <w:rPr>
                <w:sz w:val="14"/>
                <w:szCs w:val="14"/>
                <w:lang w:val="ru-RU"/>
              </w:rPr>
              <w:t>заявка</w:t>
            </w:r>
            <w:r>
              <w:rPr>
                <w:sz w:val="14"/>
                <w:szCs w:val="14"/>
                <w:lang w:val="en-US"/>
              </w:rPr>
              <w:t>)</w:t>
            </w:r>
          </w:p>
          <w:p w:rsidR="002849C1" w:rsidRDefault="002849C1">
            <w:pPr>
              <w:jc w:val="center"/>
              <w:rPr>
                <w:sz w:val="14"/>
                <w:szCs w:val="14"/>
                <w:lang w:val="en-US"/>
              </w:rPr>
            </w:pPr>
          </w:p>
          <w:p w:rsidR="002849C1" w:rsidRDefault="002849C1">
            <w:pPr>
              <w:jc w:val="center"/>
              <w:rPr>
                <w:b/>
                <w:sz w:val="12"/>
                <w:szCs w:val="12"/>
                <w:lang w:val="en-US"/>
              </w:rPr>
            </w:pPr>
          </w:p>
        </w:tc>
        <w:tc>
          <w:tcPr>
            <w:tcW w:w="2502" w:type="dxa"/>
            <w:gridSpan w:val="8"/>
            <w:vMerge/>
            <w:shd w:val="clear" w:color="auto" w:fill="auto"/>
          </w:tcPr>
          <w:p w:rsidR="002849C1" w:rsidRDefault="002849C1">
            <w:pPr>
              <w:snapToGrid w:val="0"/>
              <w:jc w:val="center"/>
              <w:rPr>
                <w:sz w:val="20"/>
                <w:lang w:val="en-US"/>
              </w:rPr>
            </w:pPr>
          </w:p>
        </w:tc>
      </w:tr>
      <w:tr w:rsidR="002849C1">
        <w:trPr>
          <w:gridAfter w:val="1"/>
          <w:wAfter w:w="15" w:type="dxa"/>
        </w:trPr>
        <w:tc>
          <w:tcPr>
            <w:tcW w:w="426" w:type="dxa"/>
            <w:shd w:val="clear" w:color="auto" w:fill="auto"/>
          </w:tcPr>
          <w:p w:rsidR="002849C1" w:rsidRDefault="002849C1">
            <w:pPr>
              <w:jc w:val="both"/>
              <w:rPr>
                <w:b/>
                <w:sz w:val="20"/>
                <w:lang w:val="en-US"/>
              </w:rPr>
            </w:pPr>
            <w:r>
              <w:rPr>
                <w:b/>
                <w:sz w:val="20"/>
              </w:rPr>
              <w:t>A.</w:t>
            </w:r>
          </w:p>
        </w:tc>
        <w:tc>
          <w:tcPr>
            <w:tcW w:w="9983" w:type="dxa"/>
            <w:gridSpan w:val="16"/>
            <w:shd w:val="clear" w:color="auto" w:fill="auto"/>
          </w:tcPr>
          <w:p w:rsidR="002849C1" w:rsidRDefault="002849C1">
            <w:pPr>
              <w:jc w:val="both"/>
              <w:rPr>
                <w:b/>
                <w:sz w:val="16"/>
                <w:lang w:val="en-US"/>
              </w:rPr>
            </w:pPr>
            <w:r>
              <w:rPr>
                <w:b/>
                <w:sz w:val="20"/>
                <w:lang w:val="en-US"/>
              </w:rPr>
              <w:t xml:space="preserve">DANE OSOBOWE CUDZOZIEMCA / </w:t>
            </w:r>
            <w:r>
              <w:rPr>
                <w:b/>
                <w:bCs/>
                <w:sz w:val="20"/>
                <w:lang w:val="en-US"/>
              </w:rPr>
              <w:t xml:space="preserve">PERSONAL DATA OF THE FOREIGNER / </w:t>
            </w:r>
            <w:r>
              <w:rPr>
                <w:b/>
                <w:sz w:val="20"/>
                <w:lang w:val="en-US"/>
              </w:rPr>
              <w:t xml:space="preserve">COORDONNÉES DE L’ÉTRANGER / </w:t>
            </w:r>
            <w:r>
              <w:rPr>
                <w:b/>
                <w:sz w:val="20"/>
                <w:lang w:val="ru-RU"/>
              </w:rPr>
              <w:t>ЛИЧНЫЕ</w:t>
            </w:r>
            <w:r>
              <w:rPr>
                <w:b/>
                <w:sz w:val="20"/>
                <w:lang w:val="en-US"/>
              </w:rPr>
              <w:t xml:space="preserve"> </w:t>
            </w:r>
            <w:r>
              <w:rPr>
                <w:b/>
                <w:sz w:val="20"/>
                <w:lang w:val="ru-RU"/>
              </w:rPr>
              <w:t>ДАННЫЕ</w:t>
            </w:r>
            <w:r>
              <w:rPr>
                <w:b/>
                <w:sz w:val="20"/>
                <w:lang w:val="en-US"/>
              </w:rPr>
              <w:t xml:space="preserve"> </w:t>
            </w:r>
            <w:r>
              <w:rPr>
                <w:b/>
                <w:sz w:val="20"/>
                <w:lang w:val="ru-RU"/>
              </w:rPr>
              <w:t>ИНОСТРАНЦА</w:t>
            </w:r>
          </w:p>
        </w:tc>
      </w:tr>
      <w:tr w:rsidR="002849C1">
        <w:trPr>
          <w:gridAfter w:val="1"/>
          <w:wAfter w:w="15" w:type="dxa"/>
        </w:trPr>
        <w:tc>
          <w:tcPr>
            <w:tcW w:w="933" w:type="dxa"/>
            <w:gridSpan w:val="2"/>
            <w:shd w:val="clear" w:color="auto" w:fill="auto"/>
          </w:tcPr>
          <w:p w:rsidR="002849C1" w:rsidRDefault="002849C1">
            <w:pPr>
              <w:snapToGrid w:val="0"/>
              <w:jc w:val="both"/>
              <w:rPr>
                <w:b/>
                <w:sz w:val="16"/>
                <w:lang w:val="en-US"/>
              </w:rPr>
            </w:pPr>
          </w:p>
        </w:tc>
        <w:tc>
          <w:tcPr>
            <w:tcW w:w="6848" w:type="dxa"/>
            <w:gridSpan w:val="6"/>
            <w:shd w:val="clear" w:color="auto" w:fill="auto"/>
          </w:tcPr>
          <w:p w:rsidR="002849C1" w:rsidRDefault="002849C1">
            <w:pPr>
              <w:snapToGrid w:val="0"/>
              <w:jc w:val="both"/>
              <w:rPr>
                <w:b/>
                <w:sz w:val="16"/>
                <w:lang w:val="en-US"/>
              </w:rPr>
            </w:pPr>
          </w:p>
        </w:tc>
        <w:tc>
          <w:tcPr>
            <w:tcW w:w="2628" w:type="dxa"/>
            <w:gridSpan w:val="9"/>
            <w:shd w:val="clear" w:color="auto" w:fill="auto"/>
          </w:tcPr>
          <w:p w:rsidR="002849C1" w:rsidRDefault="002849C1">
            <w:pPr>
              <w:snapToGrid w:val="0"/>
              <w:jc w:val="both"/>
              <w:rPr>
                <w:b/>
                <w:sz w:val="16"/>
                <w:lang w:val="en-US"/>
              </w:rPr>
            </w:pPr>
          </w:p>
        </w:tc>
      </w:tr>
    </w:tbl>
    <w:p w:rsidR="002849C1" w:rsidRDefault="002849C1">
      <w:pPr>
        <w:jc w:val="both"/>
      </w:pPr>
    </w:p>
    <w:tbl>
      <w:tblPr>
        <w:tblW w:w="0" w:type="auto"/>
        <w:tblInd w:w="215" w:type="dxa"/>
        <w:tblLayout w:type="fixed"/>
        <w:tblCellMar>
          <w:left w:w="71" w:type="dxa"/>
          <w:right w:w="71" w:type="dxa"/>
        </w:tblCellMar>
        <w:tblLook w:val="0000" w:firstRow="0" w:lastRow="0" w:firstColumn="0" w:lastColumn="0" w:noHBand="0" w:noVBand="0"/>
      </w:tblPr>
      <w:tblGrid>
        <w:gridCol w:w="3114"/>
        <w:gridCol w:w="353"/>
        <w:gridCol w:w="353"/>
        <w:gridCol w:w="355"/>
        <w:gridCol w:w="354"/>
        <w:gridCol w:w="163"/>
        <w:gridCol w:w="191"/>
        <w:gridCol w:w="355"/>
        <w:gridCol w:w="354"/>
        <w:gridCol w:w="353"/>
        <w:gridCol w:w="356"/>
        <w:gridCol w:w="354"/>
        <w:gridCol w:w="354"/>
        <w:gridCol w:w="354"/>
        <w:gridCol w:w="354"/>
        <w:gridCol w:w="354"/>
        <w:gridCol w:w="355"/>
        <w:gridCol w:w="354"/>
        <w:gridCol w:w="354"/>
        <w:gridCol w:w="355"/>
        <w:gridCol w:w="354"/>
        <w:gridCol w:w="354"/>
        <w:gridCol w:w="15"/>
      </w:tblGrid>
      <w:tr w:rsidR="002849C1">
        <w:trPr>
          <w:cantSplit/>
          <w:trHeight w:val="284"/>
        </w:trPr>
        <w:tc>
          <w:tcPr>
            <w:tcW w:w="3114" w:type="dxa"/>
            <w:shd w:val="clear" w:color="auto" w:fill="auto"/>
          </w:tcPr>
          <w:p w:rsidR="002849C1" w:rsidRDefault="002849C1">
            <w:pPr>
              <w:rPr>
                <w:sz w:val="14"/>
                <w:szCs w:val="14"/>
              </w:rPr>
            </w:pPr>
            <w:r>
              <w:rPr>
                <w:sz w:val="14"/>
                <w:szCs w:val="14"/>
              </w:rPr>
              <w:t xml:space="preserve">1. Nazwisko / </w:t>
            </w:r>
            <w:proofErr w:type="spellStart"/>
            <w:r>
              <w:rPr>
                <w:sz w:val="14"/>
                <w:szCs w:val="14"/>
              </w:rPr>
              <w:t>Surname</w:t>
            </w:r>
            <w:proofErr w:type="spellEnd"/>
            <w:r>
              <w:rPr>
                <w:sz w:val="14"/>
                <w:szCs w:val="14"/>
              </w:rPr>
              <w:t xml:space="preserve"> / Nom </w:t>
            </w:r>
            <w:r>
              <w:rPr>
                <w:sz w:val="14"/>
                <w:szCs w:val="14"/>
                <w:lang w:val="ru-RU"/>
              </w:rPr>
              <w:t>/ Фамилия</w:t>
            </w:r>
            <w:r>
              <w:rPr>
                <w:sz w:val="14"/>
                <w:szCs w:val="14"/>
              </w:rPr>
              <w:t>:</w:t>
            </w:r>
          </w:p>
        </w:tc>
        <w:tc>
          <w:tcPr>
            <w:tcW w:w="353" w:type="dxa"/>
            <w:tcBorders>
              <w:left w:val="single" w:sz="6" w:space="0" w:color="000000"/>
              <w:bottom w:val="single" w:sz="4" w:space="0" w:color="000000"/>
            </w:tcBorders>
            <w:shd w:val="clear" w:color="auto" w:fill="auto"/>
          </w:tcPr>
          <w:p w:rsidR="002849C1" w:rsidRDefault="002849C1">
            <w:pPr>
              <w:snapToGrid w:val="0"/>
              <w:jc w:val="center"/>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rPr>
            </w:pPr>
          </w:p>
        </w:tc>
        <w:tc>
          <w:tcPr>
            <w:tcW w:w="353"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cantSplit/>
          <w:trHeight w:val="284"/>
        </w:trPr>
        <w:tc>
          <w:tcPr>
            <w:tcW w:w="3114" w:type="dxa"/>
            <w:shd w:val="clear" w:color="auto" w:fill="auto"/>
          </w:tcPr>
          <w:p w:rsidR="002849C1" w:rsidRDefault="002849C1">
            <w:pPr>
              <w:snapToGrid w:val="0"/>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rPr>
            </w:pPr>
          </w:p>
        </w:tc>
        <w:tc>
          <w:tcPr>
            <w:tcW w:w="353"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cantSplit/>
          <w:trHeight w:val="284"/>
        </w:trPr>
        <w:tc>
          <w:tcPr>
            <w:tcW w:w="3114" w:type="dxa"/>
            <w:vMerge w:val="restart"/>
            <w:shd w:val="clear" w:color="auto" w:fill="auto"/>
          </w:tcPr>
          <w:p w:rsidR="002849C1" w:rsidRDefault="002849C1">
            <w:pPr>
              <w:ind w:left="211" w:hanging="211"/>
              <w:rPr>
                <w:sz w:val="14"/>
                <w:szCs w:val="14"/>
              </w:rPr>
            </w:pPr>
            <w:r>
              <w:rPr>
                <w:sz w:val="14"/>
                <w:szCs w:val="14"/>
              </w:rPr>
              <w:t xml:space="preserve">2. Nazwiska poprzednie / </w:t>
            </w:r>
            <w:proofErr w:type="spellStart"/>
            <w:r>
              <w:rPr>
                <w:sz w:val="14"/>
                <w:szCs w:val="14"/>
              </w:rPr>
              <w:t>Previous</w:t>
            </w:r>
            <w:proofErr w:type="spellEnd"/>
            <w:r>
              <w:rPr>
                <w:sz w:val="14"/>
                <w:szCs w:val="14"/>
              </w:rPr>
              <w:t xml:space="preserve"> </w:t>
            </w:r>
            <w:proofErr w:type="spellStart"/>
            <w:r>
              <w:rPr>
                <w:sz w:val="14"/>
                <w:szCs w:val="14"/>
              </w:rPr>
              <w:t>surnames</w:t>
            </w:r>
            <w:proofErr w:type="spellEnd"/>
            <w:r>
              <w:rPr>
                <w:sz w:val="14"/>
                <w:szCs w:val="14"/>
              </w:rPr>
              <w:t xml:space="preserve"> / </w:t>
            </w:r>
          </w:p>
          <w:p w:rsidR="002849C1" w:rsidRDefault="002849C1">
            <w:pPr>
              <w:rPr>
                <w:sz w:val="14"/>
                <w:szCs w:val="14"/>
              </w:rPr>
            </w:pPr>
            <w:r>
              <w:rPr>
                <w:sz w:val="14"/>
                <w:szCs w:val="14"/>
              </w:rPr>
              <w:t>    </w:t>
            </w:r>
            <w:proofErr w:type="spellStart"/>
            <w:r>
              <w:rPr>
                <w:sz w:val="14"/>
                <w:szCs w:val="14"/>
              </w:rPr>
              <w:t>Noms</w:t>
            </w:r>
            <w:proofErr w:type="spellEnd"/>
            <w:r>
              <w:rPr>
                <w:sz w:val="14"/>
                <w:szCs w:val="14"/>
              </w:rPr>
              <w:t xml:space="preserve"> </w:t>
            </w:r>
            <w:proofErr w:type="spellStart"/>
            <w:r>
              <w:rPr>
                <w:sz w:val="14"/>
                <w:szCs w:val="14"/>
              </w:rPr>
              <w:t>précédents</w:t>
            </w:r>
            <w:proofErr w:type="spellEnd"/>
            <w:r>
              <w:rPr>
                <w:sz w:val="14"/>
                <w:szCs w:val="14"/>
                <w:lang w:val="ru-RU"/>
              </w:rPr>
              <w:t xml:space="preserve"> / Предыдущие фамилии</w:t>
            </w:r>
            <w:r>
              <w:rPr>
                <w:sz w:val="14"/>
                <w:szCs w:val="14"/>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cantSplit/>
          <w:trHeight w:val="284"/>
        </w:trPr>
        <w:tc>
          <w:tcPr>
            <w:tcW w:w="3114" w:type="dxa"/>
            <w:shd w:val="clear" w:color="auto" w:fill="auto"/>
          </w:tcPr>
          <w:p w:rsidR="002849C1" w:rsidRDefault="002849C1">
            <w:pPr>
              <w:snapToGrid w:val="0"/>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64"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4" w:type="dxa"/>
            <w:gridSpan w:val="2"/>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r>
      <w:tr w:rsidR="002849C1">
        <w:trPr>
          <w:cantSplit/>
          <w:trHeight w:val="284"/>
        </w:trPr>
        <w:tc>
          <w:tcPr>
            <w:tcW w:w="3114" w:type="dxa"/>
            <w:vMerge w:val="restart"/>
            <w:shd w:val="clear" w:color="auto" w:fill="auto"/>
          </w:tcPr>
          <w:p w:rsidR="002849C1" w:rsidRDefault="002849C1">
            <w:pPr>
              <w:ind w:left="135" w:hanging="135"/>
              <w:rPr>
                <w:sz w:val="14"/>
                <w:szCs w:val="14"/>
                <w:lang w:val="en-US"/>
              </w:rPr>
            </w:pPr>
            <w:r>
              <w:rPr>
                <w:sz w:val="14"/>
                <w:szCs w:val="14"/>
                <w:lang w:val="en-US"/>
              </w:rPr>
              <w:t xml:space="preserve">3. </w:t>
            </w:r>
            <w:proofErr w:type="spellStart"/>
            <w:r>
              <w:rPr>
                <w:sz w:val="14"/>
                <w:szCs w:val="14"/>
                <w:lang w:val="en-US"/>
              </w:rPr>
              <w:t>Nazwisko</w:t>
            </w:r>
            <w:proofErr w:type="spellEnd"/>
            <w:r>
              <w:rPr>
                <w:sz w:val="14"/>
                <w:szCs w:val="14"/>
                <w:lang w:val="en-US"/>
              </w:rPr>
              <w:t xml:space="preserve"> </w:t>
            </w:r>
            <w:proofErr w:type="spellStart"/>
            <w:r>
              <w:rPr>
                <w:sz w:val="14"/>
                <w:szCs w:val="14"/>
                <w:lang w:val="en-US"/>
              </w:rPr>
              <w:t>rodowe</w:t>
            </w:r>
            <w:proofErr w:type="spellEnd"/>
            <w:r>
              <w:rPr>
                <w:sz w:val="14"/>
                <w:szCs w:val="14"/>
                <w:lang w:val="en-US"/>
              </w:rPr>
              <w:t xml:space="preserve"> / Family name / Nom </w:t>
            </w:r>
            <w:r>
              <w:rPr>
                <w:sz w:val="14"/>
                <w:szCs w:val="14"/>
                <w:lang w:val="en-US"/>
              </w:rPr>
              <w:br/>
              <w:t xml:space="preserve">de </w:t>
            </w:r>
            <w:proofErr w:type="spellStart"/>
            <w:r>
              <w:rPr>
                <w:sz w:val="14"/>
                <w:szCs w:val="14"/>
                <w:lang w:val="en-US"/>
              </w:rPr>
              <w:t>famille</w:t>
            </w:r>
            <w:proofErr w:type="spellEnd"/>
            <w:r>
              <w:rPr>
                <w:sz w:val="14"/>
                <w:szCs w:val="14"/>
                <w:lang w:val="ru-RU"/>
              </w:rPr>
              <w:t xml:space="preserve"> / Родовая фамилия</w:t>
            </w:r>
            <w:r>
              <w:rPr>
                <w:sz w:val="14"/>
                <w:szCs w:val="14"/>
                <w:lang w:val="en-US"/>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cantSplit/>
          <w:trHeight w:val="284"/>
        </w:trPr>
        <w:tc>
          <w:tcPr>
            <w:tcW w:w="3114" w:type="dxa"/>
            <w:vMerge w:val="restart"/>
            <w:shd w:val="clear" w:color="auto" w:fill="auto"/>
          </w:tcPr>
          <w:p w:rsidR="002849C1" w:rsidRDefault="002849C1">
            <w:pPr>
              <w:rPr>
                <w:sz w:val="14"/>
                <w:szCs w:val="14"/>
                <w:lang w:val="en-US"/>
              </w:rPr>
            </w:pPr>
            <w:r>
              <w:rPr>
                <w:sz w:val="14"/>
                <w:szCs w:val="14"/>
                <w:lang w:val="en-US"/>
              </w:rPr>
              <w:t xml:space="preserve">4. </w:t>
            </w:r>
            <w:proofErr w:type="spellStart"/>
            <w:r>
              <w:rPr>
                <w:sz w:val="14"/>
                <w:szCs w:val="14"/>
                <w:lang w:val="en-US"/>
              </w:rPr>
              <w:t>Imię</w:t>
            </w:r>
            <w:proofErr w:type="spellEnd"/>
            <w:r>
              <w:rPr>
                <w:sz w:val="14"/>
                <w:szCs w:val="14"/>
                <w:lang w:val="en-US"/>
              </w:rPr>
              <w:t xml:space="preserve"> (</w:t>
            </w:r>
            <w:proofErr w:type="spellStart"/>
            <w:r>
              <w:rPr>
                <w:sz w:val="14"/>
                <w:szCs w:val="14"/>
                <w:lang w:val="en-US"/>
              </w:rPr>
              <w:t>imiona</w:t>
            </w:r>
            <w:proofErr w:type="spellEnd"/>
            <w:r>
              <w:rPr>
                <w:sz w:val="14"/>
                <w:szCs w:val="14"/>
                <w:lang w:val="en-US"/>
              </w:rPr>
              <w:t xml:space="preserve">) / Name (names) / </w:t>
            </w:r>
            <w:proofErr w:type="spellStart"/>
            <w:r>
              <w:rPr>
                <w:sz w:val="14"/>
                <w:szCs w:val="14"/>
                <w:lang w:val="en-US"/>
              </w:rPr>
              <w:t>Prénom</w:t>
            </w:r>
            <w:proofErr w:type="spellEnd"/>
            <w:r>
              <w:rPr>
                <w:sz w:val="14"/>
                <w:szCs w:val="14"/>
                <w:lang w:val="en-US"/>
              </w:rPr>
              <w:t xml:space="preserve"> </w:t>
            </w:r>
          </w:p>
          <w:p w:rsidR="002849C1" w:rsidRDefault="002849C1">
            <w:pPr>
              <w:rPr>
                <w:sz w:val="14"/>
                <w:szCs w:val="14"/>
                <w:lang w:val="en-US"/>
              </w:rPr>
            </w:pPr>
            <w:r>
              <w:rPr>
                <w:sz w:val="14"/>
                <w:szCs w:val="14"/>
                <w:lang w:val="en-US"/>
              </w:rPr>
              <w:t>     (</w:t>
            </w:r>
            <w:proofErr w:type="spellStart"/>
            <w:r>
              <w:rPr>
                <w:sz w:val="14"/>
                <w:szCs w:val="14"/>
                <w:lang w:val="en-US"/>
              </w:rPr>
              <w:t>prénoms</w:t>
            </w:r>
            <w:proofErr w:type="spellEnd"/>
            <w:r>
              <w:rPr>
                <w:sz w:val="14"/>
                <w:szCs w:val="14"/>
                <w:lang w:val="en-US"/>
              </w:rPr>
              <w:t>)</w:t>
            </w:r>
            <w:r>
              <w:rPr>
                <w:sz w:val="14"/>
                <w:szCs w:val="14"/>
                <w:lang w:val="ru-RU"/>
              </w:rPr>
              <w:t xml:space="preserve"> / Имя (имена)</w:t>
            </w:r>
            <w:r>
              <w:rPr>
                <w:sz w:val="14"/>
                <w:szCs w:val="14"/>
                <w:lang w:val="en-US"/>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cantSplit/>
          <w:trHeight w:val="284"/>
        </w:trPr>
        <w:tc>
          <w:tcPr>
            <w:tcW w:w="3114" w:type="dxa"/>
            <w:shd w:val="clear" w:color="auto" w:fill="auto"/>
          </w:tcPr>
          <w:p w:rsidR="002849C1" w:rsidRDefault="002849C1">
            <w:pPr>
              <w:snapToGrid w:val="0"/>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cantSplit/>
          <w:trHeight w:val="284"/>
        </w:trPr>
        <w:tc>
          <w:tcPr>
            <w:tcW w:w="3114" w:type="dxa"/>
            <w:vMerge w:val="restart"/>
            <w:shd w:val="clear" w:color="auto" w:fill="auto"/>
          </w:tcPr>
          <w:p w:rsidR="002849C1" w:rsidRDefault="002849C1">
            <w:pPr>
              <w:ind w:left="177" w:hanging="168"/>
              <w:rPr>
                <w:sz w:val="14"/>
                <w:szCs w:val="14"/>
                <w:lang w:val="en-US"/>
              </w:rPr>
            </w:pPr>
            <w:r>
              <w:rPr>
                <w:sz w:val="14"/>
                <w:szCs w:val="14"/>
                <w:lang w:val="en-US"/>
              </w:rPr>
              <w:t xml:space="preserve">5. </w:t>
            </w:r>
            <w:proofErr w:type="spellStart"/>
            <w:r>
              <w:rPr>
                <w:sz w:val="14"/>
                <w:szCs w:val="14"/>
                <w:lang w:val="en-US"/>
              </w:rPr>
              <w:t>Imię</w:t>
            </w:r>
            <w:proofErr w:type="spellEnd"/>
            <w:r>
              <w:rPr>
                <w:sz w:val="14"/>
                <w:szCs w:val="14"/>
                <w:lang w:val="en-US"/>
              </w:rPr>
              <w:t xml:space="preserve"> (</w:t>
            </w:r>
            <w:proofErr w:type="spellStart"/>
            <w:r>
              <w:rPr>
                <w:sz w:val="14"/>
                <w:szCs w:val="14"/>
                <w:lang w:val="en-US"/>
              </w:rPr>
              <w:t>imiona</w:t>
            </w:r>
            <w:proofErr w:type="spellEnd"/>
            <w:r>
              <w:rPr>
                <w:sz w:val="14"/>
                <w:szCs w:val="14"/>
                <w:lang w:val="en-US"/>
              </w:rPr>
              <w:t xml:space="preserve">) </w:t>
            </w:r>
            <w:proofErr w:type="spellStart"/>
            <w:r>
              <w:rPr>
                <w:sz w:val="14"/>
                <w:szCs w:val="14"/>
                <w:lang w:val="en-US"/>
              </w:rPr>
              <w:t>poprzednie</w:t>
            </w:r>
            <w:proofErr w:type="spellEnd"/>
            <w:r>
              <w:rPr>
                <w:sz w:val="14"/>
                <w:szCs w:val="14"/>
                <w:lang w:val="en-US"/>
              </w:rPr>
              <w:t xml:space="preserve"> / Previous name (names) / </w:t>
            </w:r>
            <w:proofErr w:type="spellStart"/>
            <w:r>
              <w:rPr>
                <w:sz w:val="14"/>
                <w:szCs w:val="14"/>
                <w:lang w:val="en-US"/>
              </w:rPr>
              <w:t>Prénom</w:t>
            </w:r>
            <w:proofErr w:type="spellEnd"/>
            <w:r>
              <w:rPr>
                <w:sz w:val="14"/>
                <w:szCs w:val="14"/>
                <w:lang w:val="en-US"/>
              </w:rPr>
              <w:t xml:space="preserve"> (</w:t>
            </w:r>
            <w:proofErr w:type="spellStart"/>
            <w:r>
              <w:rPr>
                <w:sz w:val="14"/>
                <w:szCs w:val="14"/>
                <w:lang w:val="en-US"/>
              </w:rPr>
              <w:t>prénoms</w:t>
            </w:r>
            <w:proofErr w:type="spellEnd"/>
            <w:r>
              <w:rPr>
                <w:sz w:val="14"/>
                <w:szCs w:val="14"/>
                <w:lang w:val="en-US"/>
              </w:rPr>
              <w:t xml:space="preserve">) </w:t>
            </w:r>
            <w:proofErr w:type="spellStart"/>
            <w:r>
              <w:rPr>
                <w:sz w:val="14"/>
                <w:szCs w:val="14"/>
                <w:lang w:val="en-US"/>
              </w:rPr>
              <w:t>précédents</w:t>
            </w:r>
            <w:proofErr w:type="spellEnd"/>
            <w:r>
              <w:rPr>
                <w:sz w:val="14"/>
                <w:szCs w:val="14"/>
                <w:lang w:val="en-US"/>
              </w:rPr>
              <w:t xml:space="preserve"> / </w:t>
            </w:r>
            <w:r>
              <w:rPr>
                <w:sz w:val="14"/>
                <w:szCs w:val="14"/>
                <w:lang w:val="ru-RU"/>
              </w:rPr>
              <w:t>Предыдущие</w:t>
            </w:r>
            <w:r>
              <w:rPr>
                <w:sz w:val="14"/>
                <w:szCs w:val="14"/>
                <w:lang w:val="en-US"/>
              </w:rPr>
              <w:t xml:space="preserve"> </w:t>
            </w:r>
            <w:r>
              <w:rPr>
                <w:sz w:val="14"/>
                <w:szCs w:val="14"/>
                <w:lang w:val="ru-RU"/>
              </w:rPr>
              <w:t>имя</w:t>
            </w:r>
            <w:r>
              <w:rPr>
                <w:sz w:val="14"/>
                <w:szCs w:val="14"/>
                <w:lang w:val="en-US"/>
              </w:rPr>
              <w:t xml:space="preserve"> (</w:t>
            </w:r>
            <w:r>
              <w:rPr>
                <w:sz w:val="14"/>
                <w:szCs w:val="14"/>
                <w:lang w:val="ru-RU"/>
              </w:rPr>
              <w:t>имена</w:t>
            </w:r>
            <w:r>
              <w:rPr>
                <w:sz w:val="14"/>
                <w:szCs w:val="14"/>
                <w:lang w:val="en-US"/>
              </w:rPr>
              <w:t>):</w:t>
            </w: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64"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r>
      <w:tr w:rsidR="002849C1">
        <w:trPr>
          <w:cantSplit/>
          <w:trHeight w:val="284"/>
        </w:trPr>
        <w:tc>
          <w:tcPr>
            <w:tcW w:w="3114" w:type="dxa"/>
            <w:shd w:val="clear" w:color="auto" w:fill="auto"/>
          </w:tcPr>
          <w:p w:rsidR="002849C1" w:rsidRDefault="002849C1">
            <w:pPr>
              <w:snapToGrid w:val="0"/>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lang w:val="en-US"/>
              </w:rPr>
            </w:pPr>
          </w:p>
        </w:tc>
        <w:tc>
          <w:tcPr>
            <w:tcW w:w="364"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5"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c>
          <w:tcPr>
            <w:tcW w:w="354" w:type="dxa"/>
            <w:tcBorders>
              <w:top w:val="single" w:sz="4" w:space="0" w:color="000000"/>
            </w:tcBorders>
            <w:shd w:val="clear" w:color="auto" w:fill="auto"/>
          </w:tcPr>
          <w:p w:rsidR="002849C1" w:rsidRDefault="002849C1">
            <w:pPr>
              <w:snapToGrid w:val="0"/>
              <w:jc w:val="both"/>
              <w:rPr>
                <w:sz w:val="14"/>
                <w:szCs w:val="14"/>
                <w:lang w:val="en-US"/>
              </w:rPr>
            </w:pPr>
          </w:p>
        </w:tc>
      </w:tr>
      <w:tr w:rsidR="002849C1">
        <w:trPr>
          <w:cantSplit/>
          <w:trHeight w:val="284"/>
        </w:trPr>
        <w:tc>
          <w:tcPr>
            <w:tcW w:w="3114" w:type="dxa"/>
            <w:vMerge w:val="restart"/>
            <w:shd w:val="clear" w:color="auto" w:fill="auto"/>
          </w:tcPr>
          <w:p w:rsidR="002849C1" w:rsidRDefault="002849C1">
            <w:pPr>
              <w:ind w:left="149" w:hanging="149"/>
              <w:rPr>
                <w:sz w:val="14"/>
                <w:szCs w:val="14"/>
                <w:lang w:val="fr-FR"/>
              </w:rPr>
            </w:pPr>
            <w:r>
              <w:rPr>
                <w:sz w:val="14"/>
                <w:szCs w:val="14"/>
                <w:lang w:val="fr-FR"/>
              </w:rPr>
              <w:t>6. Imię ojca / Father’s name / Prénom du père</w:t>
            </w:r>
            <w:r>
              <w:rPr>
                <w:sz w:val="14"/>
                <w:szCs w:val="14"/>
                <w:lang w:val="en-US"/>
              </w:rPr>
              <w:t xml:space="preserve"> / </w:t>
            </w:r>
            <w:r>
              <w:rPr>
                <w:sz w:val="14"/>
                <w:szCs w:val="14"/>
                <w:lang w:val="ru-RU"/>
              </w:rPr>
              <w:t>Имя</w:t>
            </w:r>
            <w:r>
              <w:rPr>
                <w:sz w:val="14"/>
                <w:szCs w:val="14"/>
                <w:lang w:val="en-US"/>
              </w:rPr>
              <w:t xml:space="preserve"> </w:t>
            </w:r>
            <w:r>
              <w:rPr>
                <w:sz w:val="14"/>
                <w:szCs w:val="14"/>
                <w:lang w:val="ru-RU"/>
              </w:rPr>
              <w:t>отца</w:t>
            </w:r>
            <w:r>
              <w:rPr>
                <w:sz w:val="14"/>
                <w:szCs w:val="14"/>
                <w:lang w:val="fr-FR"/>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fr-FR"/>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fr-FR"/>
              </w:rPr>
            </w:pPr>
          </w:p>
        </w:tc>
        <w:tc>
          <w:tcPr>
            <w:tcW w:w="353" w:type="dxa"/>
            <w:shd w:val="clear" w:color="auto" w:fill="auto"/>
          </w:tcPr>
          <w:p w:rsidR="002849C1" w:rsidRDefault="002849C1">
            <w:pPr>
              <w:snapToGrid w:val="0"/>
              <w:jc w:val="both"/>
              <w:rPr>
                <w:sz w:val="14"/>
                <w:szCs w:val="14"/>
                <w:lang w:val="fr-FR"/>
              </w:rPr>
            </w:pPr>
          </w:p>
        </w:tc>
        <w:tc>
          <w:tcPr>
            <w:tcW w:w="353"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3" w:type="dxa"/>
            <w:shd w:val="clear" w:color="auto" w:fill="auto"/>
          </w:tcPr>
          <w:p w:rsidR="002849C1" w:rsidRDefault="002849C1">
            <w:pPr>
              <w:snapToGrid w:val="0"/>
              <w:jc w:val="both"/>
              <w:rPr>
                <w:sz w:val="14"/>
                <w:szCs w:val="14"/>
                <w:lang w:val="fr-FR"/>
              </w:rPr>
            </w:pPr>
          </w:p>
        </w:tc>
        <w:tc>
          <w:tcPr>
            <w:tcW w:w="354" w:type="dxa"/>
            <w:gridSpan w:val="2"/>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3"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r>
      <w:tr w:rsidR="002849C1">
        <w:trPr>
          <w:cantSplit/>
          <w:trHeight w:val="284"/>
        </w:trPr>
        <w:tc>
          <w:tcPr>
            <w:tcW w:w="3114" w:type="dxa"/>
            <w:vMerge w:val="restart"/>
            <w:shd w:val="clear" w:color="auto" w:fill="auto"/>
          </w:tcPr>
          <w:p w:rsidR="002849C1" w:rsidRDefault="002849C1">
            <w:pPr>
              <w:rPr>
                <w:sz w:val="14"/>
                <w:szCs w:val="14"/>
                <w:lang w:val="fr-FR"/>
              </w:rPr>
            </w:pPr>
            <w:r>
              <w:rPr>
                <w:sz w:val="14"/>
                <w:szCs w:val="14"/>
                <w:lang w:val="fr-FR"/>
              </w:rPr>
              <w:t>7. Imię</w:t>
            </w:r>
            <w:bookmarkStart w:id="0" w:name="_GoBack"/>
            <w:bookmarkEnd w:id="0"/>
            <w:r>
              <w:rPr>
                <w:sz w:val="14"/>
                <w:szCs w:val="14"/>
                <w:lang w:val="fr-FR"/>
              </w:rPr>
              <w:t xml:space="preserve"> matki / Mother’s name / Prénom de la </w:t>
            </w:r>
          </w:p>
          <w:p w:rsidR="002849C1" w:rsidRDefault="002849C1">
            <w:pPr>
              <w:rPr>
                <w:sz w:val="14"/>
                <w:szCs w:val="14"/>
                <w:lang w:val="fr-FR"/>
              </w:rPr>
            </w:pPr>
            <w:r>
              <w:rPr>
                <w:sz w:val="14"/>
                <w:szCs w:val="14"/>
                <w:lang w:val="fr-FR"/>
              </w:rPr>
              <w:lastRenderedPageBreak/>
              <w:t>    </w:t>
            </w:r>
            <w:proofErr w:type="spellStart"/>
            <w:r>
              <w:rPr>
                <w:sz w:val="14"/>
                <w:szCs w:val="14"/>
                <w:lang w:val="en-US"/>
              </w:rPr>
              <w:t>mère</w:t>
            </w:r>
            <w:proofErr w:type="spellEnd"/>
            <w:r>
              <w:rPr>
                <w:sz w:val="14"/>
                <w:szCs w:val="14"/>
                <w:lang w:val="ru-RU"/>
              </w:rPr>
              <w:t xml:space="preserve"> / Имя матери</w:t>
            </w:r>
            <w:r>
              <w:rPr>
                <w:sz w:val="14"/>
                <w:szCs w:val="14"/>
                <w:lang w:val="en-US"/>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fr-FR"/>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fr-FR"/>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gridAfter w:val="1"/>
          <w:wAfter w:w="15" w:type="dxa"/>
          <w:cantSplit/>
          <w:trHeight w:val="232"/>
        </w:trPr>
        <w:tc>
          <w:tcPr>
            <w:tcW w:w="3114" w:type="dxa"/>
            <w:vMerge w:val="restart"/>
            <w:shd w:val="clear" w:color="auto" w:fill="auto"/>
          </w:tcPr>
          <w:p w:rsidR="002849C1" w:rsidRDefault="002849C1">
            <w:pPr>
              <w:rPr>
                <w:sz w:val="14"/>
                <w:szCs w:val="14"/>
                <w:lang w:val="en-US"/>
              </w:rPr>
            </w:pPr>
            <w:r>
              <w:rPr>
                <w:sz w:val="14"/>
                <w:szCs w:val="14"/>
                <w:lang w:val="en-US"/>
              </w:rPr>
              <w:t xml:space="preserve">8.  Data </w:t>
            </w:r>
            <w:proofErr w:type="spellStart"/>
            <w:r>
              <w:rPr>
                <w:sz w:val="14"/>
                <w:szCs w:val="14"/>
                <w:lang w:val="en-US"/>
              </w:rPr>
              <w:t>urodzenia</w:t>
            </w:r>
            <w:proofErr w:type="spellEnd"/>
            <w:r>
              <w:rPr>
                <w:sz w:val="14"/>
                <w:szCs w:val="14"/>
                <w:lang w:val="en-US"/>
              </w:rPr>
              <w:t xml:space="preserve"> / Date of birth / Date de</w:t>
            </w:r>
          </w:p>
          <w:p w:rsidR="002849C1" w:rsidRDefault="002849C1">
            <w:pPr>
              <w:rPr>
                <w:sz w:val="14"/>
                <w:szCs w:val="14"/>
                <w:lang w:val="en-US"/>
              </w:rPr>
            </w:pPr>
            <w:r>
              <w:rPr>
                <w:sz w:val="14"/>
                <w:szCs w:val="14"/>
                <w:lang w:val="en-US"/>
              </w:rPr>
              <w:t>      naissance</w:t>
            </w:r>
            <w:r>
              <w:rPr>
                <w:sz w:val="14"/>
                <w:szCs w:val="14"/>
                <w:lang w:val="ru-RU"/>
              </w:rPr>
              <w:t xml:space="preserve"> / Дата рождения</w:t>
            </w:r>
            <w:r>
              <w:rPr>
                <w:sz w:val="14"/>
                <w:szCs w:val="14"/>
                <w:lang w:val="en-US"/>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jc w:val="center"/>
              <w:rPr>
                <w:sz w:val="14"/>
                <w:szCs w:val="14"/>
              </w:rPr>
            </w:pPr>
            <w:r>
              <w:rPr>
                <w:sz w:val="14"/>
                <w:szCs w:val="14"/>
              </w:rPr>
              <w:t>/</w:t>
            </w: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jc w:val="center"/>
              <w:rPr>
                <w:sz w:val="14"/>
                <w:szCs w:val="14"/>
              </w:rPr>
            </w:pPr>
            <w:r>
              <w:rPr>
                <w:sz w:val="14"/>
                <w:szCs w:val="14"/>
              </w:rPr>
              <w:t>/</w:t>
            </w: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1416" w:type="dxa"/>
            <w:gridSpan w:val="4"/>
            <w:tcBorders>
              <w:left w:val="single" w:sz="4" w:space="0" w:color="000000"/>
            </w:tcBorders>
            <w:shd w:val="clear" w:color="auto" w:fill="auto"/>
          </w:tcPr>
          <w:p w:rsidR="002849C1" w:rsidRDefault="002849C1">
            <w:pPr>
              <w:ind w:left="158" w:hanging="158"/>
              <w:jc w:val="both"/>
              <w:rPr>
                <w:sz w:val="14"/>
                <w:szCs w:val="14"/>
              </w:rPr>
            </w:pPr>
            <w:r>
              <w:rPr>
                <w:sz w:val="14"/>
                <w:szCs w:val="14"/>
              </w:rPr>
              <w:t xml:space="preserve">9. Płeć / Sex / </w:t>
            </w:r>
            <w:proofErr w:type="spellStart"/>
            <w:r>
              <w:rPr>
                <w:sz w:val="14"/>
                <w:szCs w:val="14"/>
                <w:lang w:val="en-US"/>
              </w:rPr>
              <w:t>Sexe</w:t>
            </w:r>
            <w:proofErr w:type="spellEnd"/>
            <w:r>
              <w:rPr>
                <w:sz w:val="14"/>
                <w:szCs w:val="14"/>
                <w:lang w:val="ru-RU"/>
              </w:rPr>
              <w:t xml:space="preserve"> / Пол</w:t>
            </w:r>
            <w:r>
              <w:rPr>
                <w:sz w:val="14"/>
                <w:szCs w:val="14"/>
                <w:lang w:val="en-US"/>
              </w:rPr>
              <w:t>:</w:t>
            </w: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tcBorders>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gridAfter w:val="1"/>
          <w:wAfter w:w="15" w:type="dxa"/>
          <w:cantSplit/>
          <w:trHeight w:val="234"/>
        </w:trPr>
        <w:tc>
          <w:tcPr>
            <w:tcW w:w="3114" w:type="dxa"/>
            <w:vMerge/>
            <w:shd w:val="clear" w:color="auto" w:fill="auto"/>
          </w:tcPr>
          <w:p w:rsidR="002849C1" w:rsidRDefault="002849C1">
            <w:pPr>
              <w:snapToGrid w:val="0"/>
              <w:rPr>
                <w:sz w:val="14"/>
                <w:szCs w:val="14"/>
              </w:rPr>
            </w:pPr>
          </w:p>
        </w:tc>
        <w:tc>
          <w:tcPr>
            <w:tcW w:w="1415" w:type="dxa"/>
            <w:gridSpan w:val="4"/>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063" w:type="dxa"/>
            <w:gridSpan w:val="4"/>
            <w:shd w:val="clear" w:color="auto" w:fill="auto"/>
          </w:tcPr>
          <w:p w:rsidR="002849C1" w:rsidRDefault="002849C1">
            <w:pPr>
              <w:ind w:left="-73" w:right="13" w:firstLine="14"/>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062" w:type="dxa"/>
            <w:gridSpan w:val="3"/>
            <w:shd w:val="clear" w:color="auto" w:fill="auto"/>
          </w:tcPr>
          <w:p w:rsidR="002849C1" w:rsidRDefault="002849C1">
            <w:pPr>
              <w:ind w:left="-73" w:right="13" w:firstLine="14"/>
              <w:jc w:val="center"/>
              <w:rPr>
                <w:sz w:val="12"/>
                <w:szCs w:val="12"/>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p w:rsidR="002849C1" w:rsidRDefault="002849C1">
            <w:pPr>
              <w:ind w:left="-73" w:right="13" w:firstLine="14"/>
              <w:jc w:val="center"/>
              <w:rPr>
                <w:sz w:val="12"/>
                <w:szCs w:val="12"/>
              </w:rPr>
            </w:pPr>
          </w:p>
        </w:tc>
        <w:tc>
          <w:tcPr>
            <w:tcW w:w="354" w:type="dxa"/>
            <w:shd w:val="clear" w:color="auto" w:fill="auto"/>
          </w:tcPr>
          <w:p w:rsidR="002849C1" w:rsidRDefault="002849C1">
            <w:pPr>
              <w:snapToGrid w:val="0"/>
              <w:ind w:left="-73" w:right="13" w:firstLine="14"/>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r>
      <w:tr w:rsidR="002849C1">
        <w:trPr>
          <w:cantSplit/>
          <w:trHeight w:val="284"/>
        </w:trPr>
        <w:tc>
          <w:tcPr>
            <w:tcW w:w="3114" w:type="dxa"/>
            <w:vMerge w:val="restart"/>
            <w:shd w:val="clear" w:color="auto" w:fill="auto"/>
          </w:tcPr>
          <w:p w:rsidR="002849C1" w:rsidRDefault="002849C1">
            <w:pPr>
              <w:ind w:left="211" w:hanging="211"/>
              <w:rPr>
                <w:sz w:val="14"/>
                <w:szCs w:val="14"/>
                <w:lang w:val="en-US"/>
              </w:rPr>
            </w:pPr>
            <w:r>
              <w:rPr>
                <w:sz w:val="14"/>
                <w:szCs w:val="14"/>
                <w:lang w:val="en-US"/>
              </w:rPr>
              <w:t xml:space="preserve">10. </w:t>
            </w:r>
            <w:proofErr w:type="spellStart"/>
            <w:r>
              <w:rPr>
                <w:sz w:val="14"/>
                <w:szCs w:val="14"/>
                <w:lang w:val="en-US"/>
              </w:rPr>
              <w:t>Miejsce</w:t>
            </w:r>
            <w:proofErr w:type="spellEnd"/>
            <w:r>
              <w:rPr>
                <w:sz w:val="14"/>
                <w:szCs w:val="14"/>
                <w:lang w:val="en-US"/>
              </w:rPr>
              <w:t xml:space="preserve"> </w:t>
            </w:r>
            <w:proofErr w:type="spellStart"/>
            <w:r>
              <w:rPr>
                <w:sz w:val="14"/>
                <w:szCs w:val="14"/>
                <w:lang w:val="en-US"/>
              </w:rPr>
              <w:t>urodzenia</w:t>
            </w:r>
            <w:proofErr w:type="spellEnd"/>
            <w:r>
              <w:rPr>
                <w:sz w:val="14"/>
                <w:szCs w:val="14"/>
                <w:lang w:val="en-US"/>
              </w:rPr>
              <w:t xml:space="preserve"> / Place of birth / Lieu de </w:t>
            </w:r>
          </w:p>
          <w:p w:rsidR="002849C1" w:rsidRDefault="002849C1">
            <w:pPr>
              <w:rPr>
                <w:sz w:val="14"/>
                <w:szCs w:val="14"/>
                <w:lang w:val="en-US"/>
              </w:rPr>
            </w:pPr>
            <w:r>
              <w:rPr>
                <w:sz w:val="14"/>
                <w:szCs w:val="14"/>
                <w:lang w:val="en-US"/>
              </w:rPr>
              <w:t>      naissance</w:t>
            </w:r>
            <w:r>
              <w:rPr>
                <w:sz w:val="14"/>
                <w:szCs w:val="14"/>
                <w:lang w:val="ru-RU"/>
              </w:rPr>
              <w:t xml:space="preserve"> / Место рождения</w:t>
            </w:r>
            <w:r>
              <w:rPr>
                <w:sz w:val="14"/>
                <w:szCs w:val="14"/>
                <w:lang w:val="en-US"/>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cantSplit/>
          <w:trHeight w:val="284"/>
        </w:trPr>
        <w:tc>
          <w:tcPr>
            <w:tcW w:w="3114" w:type="dxa"/>
            <w:vMerge w:val="restart"/>
            <w:shd w:val="clear" w:color="auto" w:fill="auto"/>
          </w:tcPr>
          <w:p w:rsidR="002849C1" w:rsidRDefault="002849C1">
            <w:pPr>
              <w:ind w:left="211" w:hanging="211"/>
              <w:rPr>
                <w:sz w:val="14"/>
                <w:szCs w:val="14"/>
                <w:lang w:val="en-US"/>
              </w:rPr>
            </w:pPr>
            <w:r>
              <w:rPr>
                <w:sz w:val="14"/>
                <w:szCs w:val="14"/>
                <w:lang w:val="en-US"/>
              </w:rPr>
              <w:t>11. </w:t>
            </w:r>
            <w:proofErr w:type="spellStart"/>
            <w:r>
              <w:rPr>
                <w:sz w:val="14"/>
                <w:szCs w:val="14"/>
                <w:lang w:val="en-US"/>
              </w:rPr>
              <w:t>Kraj</w:t>
            </w:r>
            <w:proofErr w:type="spellEnd"/>
            <w:r>
              <w:rPr>
                <w:sz w:val="14"/>
                <w:szCs w:val="14"/>
                <w:lang w:val="en-US"/>
              </w:rPr>
              <w:t xml:space="preserve"> </w:t>
            </w:r>
            <w:proofErr w:type="spellStart"/>
            <w:r>
              <w:rPr>
                <w:sz w:val="14"/>
                <w:szCs w:val="14"/>
                <w:lang w:val="en-US"/>
              </w:rPr>
              <w:t>urodzenia</w:t>
            </w:r>
            <w:proofErr w:type="spellEnd"/>
            <w:r>
              <w:rPr>
                <w:sz w:val="14"/>
                <w:szCs w:val="14"/>
                <w:lang w:val="en-US"/>
              </w:rPr>
              <w:t xml:space="preserve"> (</w:t>
            </w:r>
            <w:proofErr w:type="spellStart"/>
            <w:r>
              <w:rPr>
                <w:sz w:val="14"/>
                <w:szCs w:val="14"/>
                <w:lang w:val="en-US"/>
              </w:rPr>
              <w:t>nazwa</w:t>
            </w:r>
            <w:proofErr w:type="spellEnd"/>
            <w:r>
              <w:rPr>
                <w:sz w:val="14"/>
                <w:szCs w:val="14"/>
                <w:lang w:val="en-US"/>
              </w:rPr>
              <w:t xml:space="preserve"> </w:t>
            </w:r>
            <w:proofErr w:type="spellStart"/>
            <w:r>
              <w:rPr>
                <w:sz w:val="14"/>
                <w:szCs w:val="14"/>
                <w:lang w:val="en-US"/>
              </w:rPr>
              <w:t>państwa</w:t>
            </w:r>
            <w:proofErr w:type="spellEnd"/>
            <w:r>
              <w:rPr>
                <w:sz w:val="14"/>
                <w:szCs w:val="14"/>
                <w:lang w:val="en-US"/>
              </w:rPr>
              <w:t xml:space="preserve">) / Country </w:t>
            </w:r>
          </w:p>
          <w:p w:rsidR="002849C1" w:rsidRDefault="002849C1">
            <w:pPr>
              <w:rPr>
                <w:sz w:val="14"/>
                <w:szCs w:val="14"/>
                <w:lang w:val="en-US"/>
              </w:rPr>
            </w:pPr>
            <w:r>
              <w:rPr>
                <w:sz w:val="14"/>
                <w:szCs w:val="14"/>
                <w:lang w:val="en-US"/>
              </w:rPr>
              <w:t>      of birth (name of the country) / Pays de</w:t>
            </w:r>
          </w:p>
          <w:p w:rsidR="002849C1" w:rsidRDefault="002849C1">
            <w:pPr>
              <w:rPr>
                <w:sz w:val="14"/>
                <w:szCs w:val="14"/>
                <w:lang w:val="ru-RU"/>
              </w:rPr>
            </w:pPr>
            <w:r>
              <w:rPr>
                <w:sz w:val="14"/>
                <w:szCs w:val="14"/>
                <w:lang w:val="en-US"/>
              </w:rPr>
              <w:t>      naissance</w:t>
            </w:r>
            <w:r>
              <w:rPr>
                <w:sz w:val="14"/>
                <w:szCs w:val="14"/>
                <w:lang w:val="ru-RU"/>
              </w:rPr>
              <w:t xml:space="preserve"> (</w:t>
            </w:r>
            <w:r>
              <w:rPr>
                <w:sz w:val="14"/>
                <w:szCs w:val="14"/>
                <w:lang w:val="en-US"/>
              </w:rPr>
              <w:t>appellation</w:t>
            </w:r>
            <w:r>
              <w:rPr>
                <w:sz w:val="14"/>
                <w:szCs w:val="14"/>
                <w:lang w:val="ru-RU"/>
              </w:rPr>
              <w:t xml:space="preserve">) / Страна рождения </w:t>
            </w:r>
          </w:p>
          <w:p w:rsidR="002849C1" w:rsidRDefault="002849C1">
            <w:pPr>
              <w:rPr>
                <w:sz w:val="14"/>
                <w:szCs w:val="14"/>
                <w:lang w:val="en-US"/>
              </w:rPr>
            </w:pPr>
            <w:r>
              <w:rPr>
                <w:sz w:val="14"/>
                <w:szCs w:val="14"/>
                <w:lang w:val="ru-RU"/>
              </w:rPr>
              <w:t xml:space="preserve">      (название государства):</w:t>
            </w:r>
          </w:p>
          <w:p w:rsidR="002849C1" w:rsidRDefault="002849C1">
            <w:pPr>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lang w:val="en-US"/>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lang w:val="ru-RU"/>
              </w:rPr>
            </w:pPr>
          </w:p>
        </w:tc>
        <w:tc>
          <w:tcPr>
            <w:tcW w:w="353" w:type="dxa"/>
            <w:tcBorders>
              <w:top w:val="single" w:sz="4" w:space="0" w:color="000000"/>
            </w:tcBorders>
            <w:shd w:val="clear" w:color="auto" w:fill="auto"/>
          </w:tcPr>
          <w:p w:rsidR="002849C1" w:rsidRDefault="002849C1">
            <w:pPr>
              <w:snapToGrid w:val="0"/>
              <w:jc w:val="both"/>
              <w:rPr>
                <w:sz w:val="14"/>
                <w:szCs w:val="14"/>
                <w:lang w:val="ru-RU"/>
              </w:rPr>
            </w:pPr>
          </w:p>
        </w:tc>
        <w:tc>
          <w:tcPr>
            <w:tcW w:w="353" w:type="dxa"/>
            <w:shd w:val="clear" w:color="auto" w:fill="auto"/>
          </w:tcPr>
          <w:p w:rsidR="002849C1" w:rsidRDefault="002849C1">
            <w:pPr>
              <w:snapToGrid w:val="0"/>
              <w:jc w:val="both"/>
              <w:rPr>
                <w:sz w:val="14"/>
                <w:szCs w:val="14"/>
                <w:lang w:val="ru-RU"/>
              </w:rPr>
            </w:pPr>
          </w:p>
        </w:tc>
        <w:tc>
          <w:tcPr>
            <w:tcW w:w="355" w:type="dxa"/>
            <w:shd w:val="clear" w:color="auto" w:fill="auto"/>
          </w:tcPr>
          <w:p w:rsidR="002849C1" w:rsidRDefault="002849C1">
            <w:pPr>
              <w:snapToGrid w:val="0"/>
              <w:jc w:val="both"/>
              <w:rPr>
                <w:sz w:val="14"/>
                <w:szCs w:val="14"/>
                <w:lang w:val="ru-RU"/>
              </w:rPr>
            </w:pPr>
          </w:p>
        </w:tc>
        <w:tc>
          <w:tcPr>
            <w:tcW w:w="353" w:type="dxa"/>
            <w:shd w:val="clear" w:color="auto" w:fill="auto"/>
          </w:tcPr>
          <w:p w:rsidR="002849C1" w:rsidRDefault="002849C1">
            <w:pPr>
              <w:snapToGrid w:val="0"/>
              <w:jc w:val="both"/>
              <w:rPr>
                <w:sz w:val="14"/>
                <w:szCs w:val="14"/>
                <w:lang w:val="ru-RU"/>
              </w:rPr>
            </w:pPr>
          </w:p>
        </w:tc>
        <w:tc>
          <w:tcPr>
            <w:tcW w:w="354" w:type="dxa"/>
            <w:gridSpan w:val="2"/>
            <w:shd w:val="clear" w:color="auto" w:fill="auto"/>
          </w:tcPr>
          <w:p w:rsidR="002849C1" w:rsidRDefault="002849C1">
            <w:pPr>
              <w:snapToGrid w:val="0"/>
              <w:jc w:val="both"/>
              <w:rPr>
                <w:sz w:val="14"/>
                <w:szCs w:val="14"/>
                <w:lang w:val="ru-RU"/>
              </w:rPr>
            </w:pPr>
          </w:p>
        </w:tc>
        <w:tc>
          <w:tcPr>
            <w:tcW w:w="355"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3" w:type="dxa"/>
            <w:shd w:val="clear" w:color="auto" w:fill="auto"/>
          </w:tcPr>
          <w:p w:rsidR="002849C1" w:rsidRDefault="002849C1">
            <w:pPr>
              <w:snapToGrid w:val="0"/>
              <w:jc w:val="both"/>
              <w:rPr>
                <w:sz w:val="14"/>
                <w:szCs w:val="14"/>
                <w:lang w:val="ru-RU"/>
              </w:rPr>
            </w:pPr>
          </w:p>
        </w:tc>
        <w:tc>
          <w:tcPr>
            <w:tcW w:w="355"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5"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5"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c>
          <w:tcPr>
            <w:tcW w:w="354" w:type="dxa"/>
            <w:shd w:val="clear" w:color="auto" w:fill="auto"/>
          </w:tcPr>
          <w:p w:rsidR="002849C1" w:rsidRDefault="002849C1">
            <w:pPr>
              <w:snapToGrid w:val="0"/>
              <w:jc w:val="both"/>
              <w:rPr>
                <w:sz w:val="14"/>
                <w:szCs w:val="14"/>
                <w:lang w:val="ru-RU"/>
              </w:rPr>
            </w:pPr>
          </w:p>
        </w:tc>
      </w:tr>
      <w:tr w:rsidR="002849C1">
        <w:trPr>
          <w:cantSplit/>
          <w:trHeight w:val="284"/>
        </w:trPr>
        <w:tc>
          <w:tcPr>
            <w:tcW w:w="3114" w:type="dxa"/>
            <w:vMerge w:val="restart"/>
            <w:shd w:val="clear" w:color="auto" w:fill="auto"/>
          </w:tcPr>
          <w:p w:rsidR="002849C1" w:rsidRDefault="002849C1">
            <w:pPr>
              <w:rPr>
                <w:sz w:val="14"/>
                <w:szCs w:val="14"/>
                <w:lang w:val="ru-RU"/>
              </w:rPr>
            </w:pPr>
            <w:r>
              <w:rPr>
                <w:sz w:val="14"/>
                <w:szCs w:val="14"/>
                <w:lang w:val="en-US"/>
              </w:rPr>
              <w:t xml:space="preserve">12. </w:t>
            </w:r>
            <w:proofErr w:type="spellStart"/>
            <w:r>
              <w:rPr>
                <w:sz w:val="14"/>
                <w:szCs w:val="14"/>
                <w:lang w:val="en-US"/>
              </w:rPr>
              <w:t>Obyw</w:t>
            </w:r>
            <w:r>
              <w:rPr>
                <w:sz w:val="14"/>
                <w:szCs w:val="14"/>
              </w:rPr>
              <w:t>atelstwo</w:t>
            </w:r>
            <w:proofErr w:type="spellEnd"/>
            <w:r>
              <w:rPr>
                <w:sz w:val="14"/>
                <w:szCs w:val="14"/>
              </w:rPr>
              <w:t xml:space="preserve"> / </w:t>
            </w:r>
            <w:proofErr w:type="spellStart"/>
            <w:r>
              <w:rPr>
                <w:sz w:val="14"/>
                <w:szCs w:val="14"/>
              </w:rPr>
              <w:t>Citizenship</w:t>
            </w:r>
            <w:proofErr w:type="spellEnd"/>
            <w:r>
              <w:rPr>
                <w:sz w:val="14"/>
                <w:szCs w:val="14"/>
              </w:rPr>
              <w:t xml:space="preserve"> / </w:t>
            </w:r>
            <w:proofErr w:type="spellStart"/>
            <w:r>
              <w:rPr>
                <w:sz w:val="14"/>
                <w:szCs w:val="14"/>
              </w:rPr>
              <w:t>Nationalité</w:t>
            </w:r>
            <w:proofErr w:type="spellEnd"/>
            <w:r>
              <w:rPr>
                <w:sz w:val="14"/>
                <w:szCs w:val="14"/>
                <w:lang w:val="ru-RU"/>
              </w:rPr>
              <w:t xml:space="preserve"> /</w:t>
            </w:r>
          </w:p>
          <w:p w:rsidR="002849C1" w:rsidRDefault="002849C1">
            <w:pPr>
              <w:rPr>
                <w:sz w:val="14"/>
                <w:szCs w:val="14"/>
              </w:rPr>
            </w:pPr>
            <w:r>
              <w:rPr>
                <w:sz w:val="14"/>
                <w:szCs w:val="14"/>
                <w:lang w:val="ru-RU"/>
              </w:rPr>
              <w:t xml:space="preserve">       Гражданство</w:t>
            </w:r>
            <w:r>
              <w:rPr>
                <w:sz w:val="14"/>
                <w:szCs w:val="14"/>
              </w:rPr>
              <w:t>:</w:t>
            </w:r>
          </w:p>
        </w:tc>
        <w:tc>
          <w:tcPr>
            <w:tcW w:w="353" w:type="dxa"/>
            <w:tcBorders>
              <w:left w:val="single" w:sz="6" w:space="0" w:color="000000"/>
              <w:bottom w:val="single" w:sz="6"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tcBorders>
            <w:shd w:val="clear" w:color="auto" w:fill="auto"/>
          </w:tcPr>
          <w:p w:rsidR="002849C1" w:rsidRDefault="002849C1">
            <w:pPr>
              <w:snapToGrid w:val="0"/>
              <w:jc w:val="both"/>
              <w:rPr>
                <w:sz w:val="14"/>
                <w:szCs w:val="14"/>
              </w:rPr>
            </w:pPr>
          </w:p>
        </w:tc>
        <w:tc>
          <w:tcPr>
            <w:tcW w:w="354" w:type="dxa"/>
            <w:gridSpan w:val="2"/>
            <w:tcBorders>
              <w:left w:val="single" w:sz="6"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tcBorders>
            <w:shd w:val="clear" w:color="auto" w:fill="auto"/>
          </w:tcPr>
          <w:p w:rsidR="002849C1" w:rsidRDefault="002849C1">
            <w:pPr>
              <w:snapToGrid w:val="0"/>
              <w:jc w:val="both"/>
              <w:rPr>
                <w:sz w:val="14"/>
                <w:szCs w:val="14"/>
              </w:rPr>
            </w:pPr>
          </w:p>
        </w:tc>
        <w:tc>
          <w:tcPr>
            <w:tcW w:w="369" w:type="dxa"/>
            <w:gridSpan w:val="2"/>
            <w:tcBorders>
              <w:left w:val="single" w:sz="6" w:space="0" w:color="000000"/>
              <w:right w:val="single" w:sz="6"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rPr>
            </w:pPr>
          </w:p>
        </w:tc>
        <w:tc>
          <w:tcPr>
            <w:tcW w:w="353" w:type="dxa"/>
            <w:shd w:val="clear" w:color="auto" w:fill="auto"/>
          </w:tcPr>
          <w:p w:rsidR="002849C1" w:rsidRDefault="002849C1">
            <w:pPr>
              <w:snapToGrid w:val="0"/>
              <w:jc w:val="both"/>
              <w:rPr>
                <w:sz w:val="14"/>
                <w:szCs w:val="14"/>
              </w:rPr>
            </w:pPr>
          </w:p>
        </w:tc>
        <w:tc>
          <w:tcPr>
            <w:tcW w:w="353" w:type="dxa"/>
            <w:tcBorders>
              <w:top w:val="single" w:sz="6" w:space="0" w:color="000000"/>
            </w:tcBorders>
            <w:shd w:val="clear" w:color="auto" w:fill="auto"/>
          </w:tcPr>
          <w:p w:rsidR="002849C1" w:rsidRDefault="002849C1">
            <w:pPr>
              <w:snapToGrid w:val="0"/>
              <w:jc w:val="both"/>
              <w:rPr>
                <w:sz w:val="14"/>
                <w:szCs w:val="14"/>
              </w:rPr>
            </w:pPr>
          </w:p>
        </w:tc>
        <w:tc>
          <w:tcPr>
            <w:tcW w:w="355" w:type="dxa"/>
            <w:tcBorders>
              <w:top w:val="single" w:sz="6" w:space="0" w:color="000000"/>
            </w:tcBorders>
            <w:shd w:val="clear" w:color="auto" w:fill="auto"/>
          </w:tcPr>
          <w:p w:rsidR="002849C1" w:rsidRDefault="002849C1">
            <w:pPr>
              <w:snapToGrid w:val="0"/>
              <w:jc w:val="both"/>
              <w:rPr>
                <w:sz w:val="14"/>
                <w:szCs w:val="14"/>
              </w:rPr>
            </w:pPr>
          </w:p>
        </w:tc>
        <w:tc>
          <w:tcPr>
            <w:tcW w:w="353" w:type="dxa"/>
            <w:tcBorders>
              <w:top w:val="single" w:sz="6" w:space="0" w:color="000000"/>
            </w:tcBorders>
            <w:shd w:val="clear" w:color="auto" w:fill="auto"/>
          </w:tcPr>
          <w:p w:rsidR="002849C1" w:rsidRDefault="002849C1">
            <w:pPr>
              <w:snapToGrid w:val="0"/>
              <w:jc w:val="both"/>
              <w:rPr>
                <w:sz w:val="14"/>
                <w:szCs w:val="14"/>
              </w:rPr>
            </w:pPr>
          </w:p>
        </w:tc>
        <w:tc>
          <w:tcPr>
            <w:tcW w:w="354" w:type="dxa"/>
            <w:gridSpan w:val="2"/>
            <w:tcBorders>
              <w:top w:val="single" w:sz="6" w:space="0" w:color="000000"/>
            </w:tcBorders>
            <w:shd w:val="clear" w:color="auto" w:fill="auto"/>
          </w:tcPr>
          <w:p w:rsidR="002849C1" w:rsidRDefault="002849C1">
            <w:pPr>
              <w:snapToGrid w:val="0"/>
              <w:jc w:val="both"/>
              <w:rPr>
                <w:sz w:val="14"/>
                <w:szCs w:val="14"/>
              </w:rPr>
            </w:pPr>
          </w:p>
        </w:tc>
        <w:tc>
          <w:tcPr>
            <w:tcW w:w="355"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3" w:type="dxa"/>
            <w:tcBorders>
              <w:top w:val="single" w:sz="6" w:space="0" w:color="000000"/>
            </w:tcBorders>
            <w:shd w:val="clear" w:color="auto" w:fill="auto"/>
          </w:tcPr>
          <w:p w:rsidR="002849C1" w:rsidRDefault="002849C1">
            <w:pPr>
              <w:snapToGrid w:val="0"/>
              <w:jc w:val="both"/>
              <w:rPr>
                <w:sz w:val="14"/>
                <w:szCs w:val="14"/>
              </w:rPr>
            </w:pPr>
          </w:p>
        </w:tc>
        <w:tc>
          <w:tcPr>
            <w:tcW w:w="355"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5"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5"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c>
          <w:tcPr>
            <w:tcW w:w="354" w:type="dxa"/>
            <w:tcBorders>
              <w:top w:val="single" w:sz="6" w:space="0" w:color="000000"/>
            </w:tcBorders>
            <w:shd w:val="clear" w:color="auto" w:fill="auto"/>
          </w:tcPr>
          <w:p w:rsidR="002849C1" w:rsidRDefault="002849C1">
            <w:pPr>
              <w:snapToGrid w:val="0"/>
              <w:jc w:val="both"/>
              <w:rPr>
                <w:sz w:val="14"/>
                <w:szCs w:val="14"/>
              </w:rPr>
            </w:pPr>
          </w:p>
        </w:tc>
      </w:tr>
      <w:tr w:rsidR="002849C1">
        <w:trPr>
          <w:cantSplit/>
          <w:trHeight w:val="284"/>
        </w:trPr>
        <w:tc>
          <w:tcPr>
            <w:tcW w:w="3114" w:type="dxa"/>
            <w:vMerge w:val="restart"/>
            <w:shd w:val="clear" w:color="auto" w:fill="auto"/>
          </w:tcPr>
          <w:p w:rsidR="002849C1" w:rsidRDefault="002849C1">
            <w:pPr>
              <w:snapToGrid w:val="0"/>
              <w:rPr>
                <w:sz w:val="2"/>
                <w:szCs w:val="2"/>
              </w:rPr>
            </w:pPr>
          </w:p>
          <w:p w:rsidR="002849C1" w:rsidRDefault="002849C1">
            <w:pPr>
              <w:rPr>
                <w:sz w:val="14"/>
                <w:szCs w:val="14"/>
                <w:lang w:val="ru-RU"/>
              </w:rPr>
            </w:pPr>
            <w:r>
              <w:rPr>
                <w:sz w:val="14"/>
                <w:szCs w:val="14"/>
              </w:rPr>
              <w:t xml:space="preserve">13. Stan cywilny / </w:t>
            </w:r>
            <w:proofErr w:type="spellStart"/>
            <w:r>
              <w:rPr>
                <w:sz w:val="14"/>
                <w:szCs w:val="14"/>
              </w:rPr>
              <w:t>Marital</w:t>
            </w:r>
            <w:proofErr w:type="spellEnd"/>
            <w:r>
              <w:rPr>
                <w:sz w:val="14"/>
                <w:szCs w:val="14"/>
              </w:rPr>
              <w:t xml:space="preserve"> status / </w:t>
            </w:r>
            <w:r>
              <w:rPr>
                <w:bCs/>
                <w:sz w:val="14"/>
                <w:szCs w:val="14"/>
                <w:lang w:val="fr-FR"/>
              </w:rPr>
              <w:t>É</w:t>
            </w:r>
            <w:proofErr w:type="spellStart"/>
            <w:r>
              <w:rPr>
                <w:sz w:val="14"/>
                <w:szCs w:val="14"/>
              </w:rPr>
              <w:t>tat</w:t>
            </w:r>
            <w:proofErr w:type="spellEnd"/>
            <w:r>
              <w:rPr>
                <w:sz w:val="14"/>
                <w:szCs w:val="14"/>
              </w:rPr>
              <w:t xml:space="preserve"> </w:t>
            </w:r>
            <w:proofErr w:type="spellStart"/>
            <w:r>
              <w:rPr>
                <w:sz w:val="14"/>
                <w:szCs w:val="14"/>
              </w:rPr>
              <w:t>civil</w:t>
            </w:r>
            <w:proofErr w:type="spellEnd"/>
            <w:r>
              <w:rPr>
                <w:sz w:val="14"/>
                <w:szCs w:val="14"/>
              </w:rPr>
              <w:t xml:space="preserve"> /</w:t>
            </w:r>
          </w:p>
          <w:p w:rsidR="002849C1" w:rsidRDefault="002849C1">
            <w:pPr>
              <w:rPr>
                <w:sz w:val="14"/>
                <w:szCs w:val="14"/>
              </w:rPr>
            </w:pPr>
            <w:r>
              <w:rPr>
                <w:sz w:val="14"/>
                <w:szCs w:val="14"/>
                <w:lang w:val="ru-RU"/>
              </w:rPr>
              <w:t xml:space="preserve">     </w:t>
            </w:r>
            <w:r>
              <w:rPr>
                <w:sz w:val="14"/>
                <w:szCs w:val="14"/>
              </w:rPr>
              <w:t xml:space="preserve"> </w:t>
            </w:r>
            <w:r>
              <w:rPr>
                <w:sz w:val="14"/>
                <w:szCs w:val="14"/>
                <w:lang w:val="ru-RU"/>
              </w:rPr>
              <w:t>Семейное</w:t>
            </w:r>
            <w:r>
              <w:rPr>
                <w:sz w:val="14"/>
                <w:szCs w:val="14"/>
              </w:rPr>
              <w:t xml:space="preserve"> </w:t>
            </w:r>
            <w:r>
              <w:rPr>
                <w:sz w:val="14"/>
                <w:szCs w:val="14"/>
                <w:lang w:val="ru-RU"/>
              </w:rPr>
              <w:t>положение</w:t>
            </w:r>
            <w:r>
              <w:rPr>
                <w:sz w:val="14"/>
                <w:szCs w:val="14"/>
              </w:rPr>
              <w:t>:</w:t>
            </w: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6" w:space="0" w:color="000000"/>
              <w:bottom w:val="single" w:sz="4" w:space="0" w:color="000000"/>
            </w:tcBorders>
            <w:shd w:val="clear" w:color="auto" w:fill="auto"/>
          </w:tcPr>
          <w:p w:rsidR="002849C1" w:rsidRDefault="002849C1">
            <w:pPr>
              <w:snapToGrid w:val="0"/>
              <w:jc w:val="both"/>
              <w:rPr>
                <w:sz w:val="14"/>
                <w:szCs w:val="14"/>
              </w:rPr>
            </w:pPr>
          </w:p>
        </w:tc>
        <w:tc>
          <w:tcPr>
            <w:tcW w:w="369"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vMerge/>
            <w:shd w:val="clear" w:color="auto" w:fill="auto"/>
          </w:tcPr>
          <w:p w:rsidR="002849C1" w:rsidRDefault="002849C1">
            <w:pPr>
              <w:snapToGrid w:val="0"/>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snapToGrid w:val="0"/>
              <w:rPr>
                <w:sz w:val="14"/>
                <w:szCs w:val="14"/>
              </w:rPr>
            </w:pPr>
          </w:p>
        </w:tc>
        <w:tc>
          <w:tcPr>
            <w:tcW w:w="353"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rPr>
                <w:bCs/>
                <w:sz w:val="14"/>
                <w:szCs w:val="14"/>
                <w:lang w:val="ru-RU"/>
              </w:rPr>
            </w:pPr>
            <w:r>
              <w:rPr>
                <w:sz w:val="14"/>
                <w:szCs w:val="14"/>
                <w:lang w:val="en-US"/>
              </w:rPr>
              <w:t xml:space="preserve">14. </w:t>
            </w:r>
            <w:proofErr w:type="spellStart"/>
            <w:r>
              <w:rPr>
                <w:sz w:val="14"/>
                <w:szCs w:val="14"/>
                <w:lang w:val="en-US"/>
              </w:rPr>
              <w:t>Rysopis</w:t>
            </w:r>
            <w:proofErr w:type="spellEnd"/>
            <w:r>
              <w:rPr>
                <w:sz w:val="14"/>
                <w:szCs w:val="14"/>
                <w:lang w:val="en-US"/>
              </w:rPr>
              <w:t xml:space="preserve"> / Description / </w:t>
            </w:r>
            <w:proofErr w:type="spellStart"/>
            <w:r>
              <w:rPr>
                <w:bCs/>
                <w:sz w:val="14"/>
                <w:szCs w:val="14"/>
                <w:lang w:val="en-US"/>
              </w:rPr>
              <w:t>Signalement</w:t>
            </w:r>
            <w:proofErr w:type="spellEnd"/>
            <w:r>
              <w:rPr>
                <w:bCs/>
                <w:sz w:val="14"/>
                <w:szCs w:val="14"/>
                <w:lang w:val="en-US"/>
              </w:rPr>
              <w:t xml:space="preserve"> /</w:t>
            </w:r>
          </w:p>
          <w:p w:rsidR="002849C1" w:rsidRDefault="002849C1">
            <w:pPr>
              <w:rPr>
                <w:sz w:val="14"/>
                <w:szCs w:val="14"/>
                <w:lang w:val="en-US"/>
              </w:rPr>
            </w:pPr>
            <w:r>
              <w:rPr>
                <w:bCs/>
                <w:sz w:val="14"/>
                <w:szCs w:val="14"/>
                <w:lang w:val="ru-RU"/>
              </w:rPr>
              <w:t xml:space="preserve">    </w:t>
            </w:r>
            <w:r>
              <w:rPr>
                <w:bCs/>
                <w:sz w:val="14"/>
                <w:szCs w:val="14"/>
                <w:lang w:val="en-US"/>
              </w:rPr>
              <w:t xml:space="preserve">  </w:t>
            </w:r>
            <w:r>
              <w:rPr>
                <w:bCs/>
                <w:sz w:val="14"/>
                <w:szCs w:val="14"/>
                <w:lang w:val="ru-RU"/>
              </w:rPr>
              <w:t>Словесный</w:t>
            </w:r>
            <w:r>
              <w:rPr>
                <w:bCs/>
                <w:sz w:val="14"/>
                <w:szCs w:val="14"/>
                <w:lang w:val="en-US"/>
              </w:rPr>
              <w:t xml:space="preserve"> </w:t>
            </w:r>
            <w:r>
              <w:rPr>
                <w:bCs/>
                <w:sz w:val="14"/>
                <w:szCs w:val="14"/>
                <w:lang w:val="ru-RU"/>
              </w:rPr>
              <w:t>портрет</w:t>
            </w:r>
            <w:r>
              <w:rPr>
                <w:sz w:val="14"/>
                <w:szCs w:val="14"/>
                <w:lang w:val="en-US"/>
              </w:rPr>
              <w:t>:</w:t>
            </w:r>
          </w:p>
        </w:tc>
        <w:tc>
          <w:tcPr>
            <w:tcW w:w="353"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4" w:type="dxa"/>
            <w:gridSpan w:val="2"/>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r>
      <w:tr w:rsidR="002849C1">
        <w:trPr>
          <w:gridAfter w:val="1"/>
          <w:wAfter w:w="15" w:type="dxa"/>
          <w:cantSplit/>
          <w:trHeight w:val="284"/>
        </w:trPr>
        <w:tc>
          <w:tcPr>
            <w:tcW w:w="3114" w:type="dxa"/>
            <w:vMerge w:val="restart"/>
            <w:shd w:val="clear" w:color="auto" w:fill="auto"/>
            <w:vAlign w:val="center"/>
          </w:tcPr>
          <w:p w:rsidR="002849C1" w:rsidRDefault="002849C1">
            <w:pPr>
              <w:tabs>
                <w:tab w:val="left" w:pos="268"/>
              </w:tabs>
              <w:rPr>
                <w:sz w:val="14"/>
                <w:szCs w:val="14"/>
              </w:rPr>
            </w:pPr>
            <w:r>
              <w:rPr>
                <w:sz w:val="14"/>
                <w:szCs w:val="14"/>
                <w:lang w:val="en-US"/>
              </w:rPr>
              <w:t>      </w:t>
            </w:r>
            <w:r>
              <w:rPr>
                <w:sz w:val="14"/>
                <w:szCs w:val="14"/>
              </w:rPr>
              <w:t xml:space="preserve">Wzrost / </w:t>
            </w:r>
            <w:proofErr w:type="spellStart"/>
            <w:r>
              <w:rPr>
                <w:sz w:val="14"/>
                <w:szCs w:val="14"/>
              </w:rPr>
              <w:t>Height</w:t>
            </w:r>
            <w:proofErr w:type="spellEnd"/>
            <w:r>
              <w:rPr>
                <w:sz w:val="14"/>
                <w:szCs w:val="14"/>
              </w:rPr>
              <w:t xml:space="preserve"> / </w:t>
            </w:r>
            <w:proofErr w:type="spellStart"/>
            <w:r>
              <w:rPr>
                <w:sz w:val="14"/>
                <w:szCs w:val="14"/>
              </w:rPr>
              <w:t>Taille</w:t>
            </w:r>
            <w:proofErr w:type="spellEnd"/>
            <w:r>
              <w:rPr>
                <w:sz w:val="14"/>
                <w:szCs w:val="14"/>
                <w:lang w:val="ru-RU"/>
              </w:rPr>
              <w:t xml:space="preserve"> / Рост</w:t>
            </w:r>
            <w:r>
              <w:rPr>
                <w:sz w:val="14"/>
                <w:szCs w:val="14"/>
              </w:rPr>
              <w:t>:</w:t>
            </w: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1770" w:type="dxa"/>
            <w:gridSpan w:val="6"/>
            <w:tcBorders>
              <w:left w:val="single" w:sz="4" w:space="0" w:color="000000"/>
            </w:tcBorders>
            <w:shd w:val="clear" w:color="auto" w:fill="auto"/>
            <w:vAlign w:val="center"/>
          </w:tcPr>
          <w:p w:rsidR="002849C1" w:rsidRDefault="002849C1">
            <w:pPr>
              <w:rPr>
                <w:sz w:val="14"/>
                <w:szCs w:val="14"/>
                <w:lang w:val="en-US"/>
              </w:rPr>
            </w:pPr>
            <w:r>
              <w:rPr>
                <w:sz w:val="14"/>
                <w:szCs w:val="14"/>
                <w:lang w:val="en-US"/>
              </w:rPr>
              <w:t>cm          </w:t>
            </w: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4"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r>
      <w:tr w:rsidR="002849C1">
        <w:trPr>
          <w:gridAfter w:val="1"/>
          <w:wAfter w:w="15" w:type="dxa"/>
          <w:cantSplit/>
        </w:trPr>
        <w:tc>
          <w:tcPr>
            <w:tcW w:w="3114" w:type="dxa"/>
            <w:vMerge/>
            <w:shd w:val="clear" w:color="auto" w:fill="auto"/>
          </w:tcPr>
          <w:p w:rsidR="002849C1" w:rsidRDefault="002849C1">
            <w:pPr>
              <w:snapToGrid w:val="0"/>
              <w:rPr>
                <w:sz w:val="14"/>
                <w:szCs w:val="14"/>
                <w:lang w:val="en-US"/>
              </w:rPr>
            </w:pPr>
          </w:p>
        </w:tc>
        <w:tc>
          <w:tcPr>
            <w:tcW w:w="353" w:type="dxa"/>
            <w:tcBorders>
              <w:top w:val="single" w:sz="4" w:space="0" w:color="000000"/>
            </w:tcBorders>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355" w:type="dxa"/>
            <w:shd w:val="clear" w:color="auto" w:fill="auto"/>
          </w:tcPr>
          <w:p w:rsidR="002849C1" w:rsidRDefault="002849C1">
            <w:pPr>
              <w:snapToGrid w:val="0"/>
              <w:jc w:val="both"/>
              <w:rPr>
                <w:sz w:val="14"/>
                <w:szCs w:val="14"/>
                <w:lang w:val="en-US"/>
              </w:rPr>
            </w:pPr>
          </w:p>
        </w:tc>
        <w:tc>
          <w:tcPr>
            <w:tcW w:w="353" w:type="dxa"/>
            <w:shd w:val="clear" w:color="auto" w:fill="auto"/>
          </w:tcPr>
          <w:p w:rsidR="002849C1" w:rsidRDefault="002849C1">
            <w:pPr>
              <w:snapToGrid w:val="0"/>
              <w:jc w:val="both"/>
              <w:rPr>
                <w:sz w:val="14"/>
                <w:szCs w:val="14"/>
                <w:lang w:val="en-US"/>
              </w:rPr>
            </w:pPr>
          </w:p>
        </w:tc>
        <w:tc>
          <w:tcPr>
            <w:tcW w:w="163" w:type="dxa"/>
            <w:shd w:val="clear" w:color="auto" w:fill="auto"/>
          </w:tcPr>
          <w:p w:rsidR="002849C1" w:rsidRDefault="002849C1">
            <w:pPr>
              <w:snapToGrid w:val="0"/>
              <w:jc w:val="both"/>
              <w:rPr>
                <w:sz w:val="14"/>
                <w:szCs w:val="14"/>
                <w:lang w:val="en-US"/>
              </w:rPr>
            </w:pPr>
          </w:p>
        </w:tc>
        <w:tc>
          <w:tcPr>
            <w:tcW w:w="1609" w:type="dxa"/>
            <w:gridSpan w:val="5"/>
            <w:shd w:val="clear" w:color="auto" w:fill="auto"/>
          </w:tcPr>
          <w:p w:rsidR="002849C1" w:rsidRDefault="002849C1">
            <w:pPr>
              <w:snapToGrid w:val="0"/>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5" w:type="dxa"/>
            <w:shd w:val="clear" w:color="auto" w:fill="auto"/>
          </w:tcPr>
          <w:p w:rsidR="002849C1" w:rsidRDefault="002849C1">
            <w:pPr>
              <w:snapToGrid w:val="0"/>
              <w:jc w:val="both"/>
              <w:rPr>
                <w:sz w:val="14"/>
                <w:szCs w:val="14"/>
                <w:lang w:val="fr-FR"/>
              </w:rPr>
            </w:pPr>
          </w:p>
        </w:tc>
        <w:tc>
          <w:tcPr>
            <w:tcW w:w="354" w:type="dxa"/>
            <w:shd w:val="clear" w:color="auto" w:fill="auto"/>
          </w:tcPr>
          <w:p w:rsidR="002849C1" w:rsidRDefault="002849C1">
            <w:pPr>
              <w:snapToGrid w:val="0"/>
              <w:jc w:val="both"/>
              <w:rPr>
                <w:sz w:val="14"/>
                <w:szCs w:val="14"/>
                <w:lang w:val="fr-FR"/>
              </w:rPr>
            </w:pPr>
          </w:p>
        </w:tc>
        <w:tc>
          <w:tcPr>
            <w:tcW w:w="353" w:type="dxa"/>
            <w:shd w:val="clear" w:color="auto" w:fill="auto"/>
          </w:tcPr>
          <w:p w:rsidR="002849C1" w:rsidRDefault="002849C1">
            <w:pPr>
              <w:snapToGrid w:val="0"/>
              <w:jc w:val="both"/>
              <w:rPr>
                <w:sz w:val="14"/>
                <w:szCs w:val="14"/>
                <w:lang w:val="fr-FR"/>
              </w:rPr>
            </w:pPr>
          </w:p>
        </w:tc>
      </w:tr>
      <w:tr w:rsidR="002849C1">
        <w:trPr>
          <w:gridAfter w:val="1"/>
          <w:wAfter w:w="15" w:type="dxa"/>
          <w:cantSplit/>
          <w:trHeight w:val="284"/>
        </w:trPr>
        <w:tc>
          <w:tcPr>
            <w:tcW w:w="3114" w:type="dxa"/>
            <w:shd w:val="clear" w:color="auto" w:fill="auto"/>
          </w:tcPr>
          <w:p w:rsidR="002849C1" w:rsidRDefault="002849C1">
            <w:pPr>
              <w:snapToGrid w:val="0"/>
              <w:ind w:left="778" w:hanging="778"/>
              <w:rPr>
                <w:sz w:val="14"/>
                <w:szCs w:val="14"/>
                <w:lang w:val="fr-FR"/>
              </w:rPr>
            </w:pPr>
          </w:p>
        </w:tc>
        <w:tc>
          <w:tcPr>
            <w:tcW w:w="353"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4" w:type="dxa"/>
            <w:gridSpan w:val="2"/>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3"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5"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c>
          <w:tcPr>
            <w:tcW w:w="354" w:type="dxa"/>
            <w:shd w:val="clear" w:color="auto" w:fill="auto"/>
          </w:tcPr>
          <w:p w:rsidR="002849C1" w:rsidRDefault="002849C1">
            <w:pPr>
              <w:snapToGrid w:val="0"/>
              <w:jc w:val="both"/>
              <w:rPr>
                <w:sz w:val="14"/>
                <w:szCs w:val="14"/>
              </w:rPr>
            </w:pPr>
          </w:p>
        </w:tc>
      </w:tr>
      <w:tr w:rsidR="002849C1">
        <w:trPr>
          <w:cantSplit/>
          <w:trHeight w:val="284"/>
        </w:trPr>
        <w:tc>
          <w:tcPr>
            <w:tcW w:w="3114" w:type="dxa"/>
            <w:shd w:val="clear" w:color="auto" w:fill="auto"/>
          </w:tcPr>
          <w:p w:rsidR="002849C1" w:rsidRDefault="002849C1">
            <w:pPr>
              <w:ind w:left="23" w:firstLine="168"/>
              <w:rPr>
                <w:sz w:val="14"/>
                <w:szCs w:val="14"/>
                <w:lang w:val="ru-RU"/>
              </w:rPr>
            </w:pPr>
            <w:r>
              <w:rPr>
                <w:sz w:val="14"/>
                <w:szCs w:val="14"/>
                <w:lang w:val="fr-FR"/>
              </w:rPr>
              <w:t xml:space="preserve"> Kolor oczu / Colour of eyes / Couleur des yeux</w:t>
            </w:r>
            <w:r>
              <w:rPr>
                <w:sz w:val="14"/>
                <w:szCs w:val="14"/>
                <w:lang w:val="en-US"/>
              </w:rPr>
              <w:t xml:space="preserve"> /</w:t>
            </w:r>
          </w:p>
          <w:p w:rsidR="002849C1" w:rsidRDefault="002849C1">
            <w:pPr>
              <w:ind w:left="778" w:hanging="778"/>
              <w:rPr>
                <w:sz w:val="14"/>
                <w:szCs w:val="14"/>
              </w:rPr>
            </w:pPr>
            <w:r>
              <w:rPr>
                <w:sz w:val="14"/>
                <w:szCs w:val="14"/>
                <w:lang w:val="ru-RU"/>
              </w:rPr>
              <w:t xml:space="preserve">   </w:t>
            </w:r>
            <w:r>
              <w:rPr>
                <w:sz w:val="14"/>
                <w:szCs w:val="14"/>
                <w:lang w:val="en-US"/>
              </w:rPr>
              <w:t xml:space="preserve">   </w:t>
            </w:r>
            <w:r>
              <w:rPr>
                <w:sz w:val="14"/>
                <w:szCs w:val="14"/>
                <w:lang w:val="ru-RU"/>
              </w:rPr>
              <w:t>Цвет</w:t>
            </w:r>
            <w:r>
              <w:rPr>
                <w:sz w:val="14"/>
                <w:szCs w:val="14"/>
                <w:lang w:val="en-US"/>
              </w:rPr>
              <w:t xml:space="preserve"> </w:t>
            </w:r>
            <w:r>
              <w:rPr>
                <w:sz w:val="14"/>
                <w:szCs w:val="14"/>
                <w:lang w:val="ru-RU"/>
              </w:rPr>
              <w:t>глаз</w:t>
            </w:r>
            <w:r>
              <w:rPr>
                <w:sz w:val="14"/>
                <w:szCs w:val="14"/>
                <w:lang w:val="fr-FR"/>
              </w:rPr>
              <w:t>:</w:t>
            </w: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64"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rPr>
            </w:pPr>
          </w:p>
        </w:tc>
      </w:tr>
      <w:tr w:rsidR="002849C1">
        <w:trPr>
          <w:gridAfter w:val="1"/>
          <w:wAfter w:w="15" w:type="dxa"/>
          <w:cantSplit/>
          <w:trHeight w:val="284"/>
        </w:trPr>
        <w:tc>
          <w:tcPr>
            <w:tcW w:w="3114" w:type="dxa"/>
            <w:shd w:val="clear" w:color="auto" w:fill="auto"/>
          </w:tcPr>
          <w:p w:rsidR="002849C1" w:rsidRDefault="002849C1">
            <w:pPr>
              <w:snapToGrid w:val="0"/>
              <w:ind w:left="778" w:hanging="778"/>
              <w:rPr>
                <w:sz w:val="14"/>
                <w:szCs w:val="14"/>
                <w:lang w:val="fr-FR"/>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4" w:type="dxa"/>
            <w:gridSpan w:val="2"/>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r>
      <w:tr w:rsidR="002849C1">
        <w:trPr>
          <w:cantSplit/>
          <w:trHeight w:val="284"/>
        </w:trPr>
        <w:tc>
          <w:tcPr>
            <w:tcW w:w="3114" w:type="dxa"/>
            <w:vMerge w:val="restart"/>
            <w:shd w:val="clear" w:color="auto" w:fill="auto"/>
          </w:tcPr>
          <w:p w:rsidR="002849C1" w:rsidRDefault="002849C1">
            <w:pPr>
              <w:ind w:left="778" w:hanging="778"/>
              <w:rPr>
                <w:sz w:val="14"/>
                <w:szCs w:val="14"/>
              </w:rPr>
            </w:pPr>
            <w:r>
              <w:rPr>
                <w:sz w:val="14"/>
                <w:szCs w:val="14"/>
                <w:lang w:val="fr-FR"/>
              </w:rPr>
              <w:t>      </w:t>
            </w:r>
            <w:r>
              <w:rPr>
                <w:sz w:val="14"/>
                <w:szCs w:val="14"/>
              </w:rPr>
              <w:t xml:space="preserve">Znaki szczególne / </w:t>
            </w:r>
            <w:proofErr w:type="spellStart"/>
            <w:r>
              <w:rPr>
                <w:sz w:val="14"/>
                <w:szCs w:val="14"/>
              </w:rPr>
              <w:t>Secial</w:t>
            </w:r>
            <w:proofErr w:type="spellEnd"/>
            <w:r>
              <w:rPr>
                <w:sz w:val="14"/>
                <w:szCs w:val="14"/>
              </w:rPr>
              <w:t xml:space="preserve"> </w:t>
            </w:r>
            <w:proofErr w:type="spellStart"/>
            <w:r>
              <w:rPr>
                <w:sz w:val="14"/>
                <w:szCs w:val="14"/>
              </w:rPr>
              <w:t>marks</w:t>
            </w:r>
            <w:proofErr w:type="spellEnd"/>
            <w:r>
              <w:rPr>
                <w:sz w:val="14"/>
                <w:szCs w:val="14"/>
              </w:rPr>
              <w:t xml:space="preserve"> / </w:t>
            </w:r>
          </w:p>
          <w:p w:rsidR="002849C1" w:rsidRDefault="002849C1">
            <w:pPr>
              <w:ind w:left="778" w:hanging="567"/>
              <w:rPr>
                <w:sz w:val="14"/>
                <w:szCs w:val="14"/>
              </w:rPr>
            </w:pPr>
            <w:proofErr w:type="spellStart"/>
            <w:r>
              <w:rPr>
                <w:sz w:val="14"/>
                <w:szCs w:val="14"/>
              </w:rPr>
              <w:t>Signes</w:t>
            </w:r>
            <w:proofErr w:type="spellEnd"/>
            <w:r>
              <w:rPr>
                <w:sz w:val="14"/>
                <w:szCs w:val="14"/>
              </w:rPr>
              <w:t xml:space="preserve"> </w:t>
            </w:r>
            <w:proofErr w:type="spellStart"/>
            <w:r>
              <w:rPr>
                <w:sz w:val="14"/>
                <w:szCs w:val="14"/>
              </w:rPr>
              <w:t>particuliers</w:t>
            </w:r>
            <w:proofErr w:type="spellEnd"/>
            <w:r>
              <w:rPr>
                <w:sz w:val="14"/>
                <w:szCs w:val="14"/>
                <w:lang w:val="ru-RU"/>
              </w:rPr>
              <w:t xml:space="preserve"> / Особые приметы</w:t>
            </w:r>
            <w:r>
              <w:rPr>
                <w:sz w:val="14"/>
                <w:szCs w:val="14"/>
              </w:rPr>
              <w:t>:</w:t>
            </w: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3"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54" w:type="dxa"/>
            <w:tcBorders>
              <w:left w:val="single" w:sz="4" w:space="0" w:color="000000"/>
              <w:bottom w:val="single" w:sz="4" w:space="0" w:color="000000"/>
            </w:tcBorders>
            <w:shd w:val="clear" w:color="auto" w:fill="auto"/>
          </w:tcPr>
          <w:p w:rsidR="002849C1" w:rsidRDefault="002849C1">
            <w:pPr>
              <w:snapToGrid w:val="0"/>
              <w:jc w:val="both"/>
              <w:rPr>
                <w:sz w:val="14"/>
                <w:szCs w:val="14"/>
              </w:rPr>
            </w:pPr>
          </w:p>
        </w:tc>
        <w:tc>
          <w:tcPr>
            <w:tcW w:w="364"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rPr>
            </w:pPr>
          </w:p>
        </w:tc>
      </w:tr>
      <w:tr w:rsidR="002849C1">
        <w:trPr>
          <w:gridAfter w:val="1"/>
          <w:wAfter w:w="15" w:type="dxa"/>
          <w:cantSplit/>
        </w:trPr>
        <w:tc>
          <w:tcPr>
            <w:tcW w:w="3114" w:type="dxa"/>
            <w:vMerge/>
            <w:shd w:val="clear" w:color="auto" w:fill="auto"/>
          </w:tcPr>
          <w:p w:rsidR="002849C1" w:rsidRDefault="002849C1">
            <w:pPr>
              <w:snapToGrid w:val="0"/>
              <w:ind w:left="778" w:hanging="567"/>
              <w:jc w:val="both"/>
              <w:rPr>
                <w:sz w:val="14"/>
                <w:szCs w:val="14"/>
                <w:lang w:val="fr-FR"/>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4" w:type="dxa"/>
            <w:gridSpan w:val="2"/>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3"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5"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c>
          <w:tcPr>
            <w:tcW w:w="354" w:type="dxa"/>
            <w:tcBorders>
              <w:top w:val="single" w:sz="4" w:space="0" w:color="000000"/>
            </w:tcBorders>
            <w:shd w:val="clear" w:color="auto" w:fill="auto"/>
          </w:tcPr>
          <w:p w:rsidR="002849C1" w:rsidRDefault="002849C1">
            <w:pPr>
              <w:snapToGrid w:val="0"/>
              <w:jc w:val="both"/>
              <w:rPr>
                <w:sz w:val="14"/>
                <w:szCs w:val="14"/>
              </w:rPr>
            </w:pPr>
          </w:p>
        </w:tc>
      </w:tr>
    </w:tbl>
    <w:p w:rsidR="002849C1" w:rsidRDefault="002849C1"/>
    <w:tbl>
      <w:tblPr>
        <w:tblW w:w="0" w:type="auto"/>
        <w:tblInd w:w="215" w:type="dxa"/>
        <w:tblLayout w:type="fixed"/>
        <w:tblCellMar>
          <w:left w:w="71" w:type="dxa"/>
          <w:right w:w="71" w:type="dxa"/>
        </w:tblCellMar>
        <w:tblLook w:val="0000" w:firstRow="0" w:lastRow="0" w:firstColumn="0" w:lastColumn="0" w:noHBand="0" w:noVBand="0"/>
      </w:tblPr>
      <w:tblGrid>
        <w:gridCol w:w="3117"/>
        <w:gridCol w:w="355"/>
        <w:gridCol w:w="109"/>
        <w:gridCol w:w="246"/>
        <w:gridCol w:w="108"/>
        <w:gridCol w:w="246"/>
        <w:gridCol w:w="109"/>
        <w:gridCol w:w="246"/>
        <w:gridCol w:w="108"/>
        <w:gridCol w:w="247"/>
        <w:gridCol w:w="106"/>
        <w:gridCol w:w="249"/>
        <w:gridCol w:w="103"/>
        <w:gridCol w:w="251"/>
        <w:gridCol w:w="101"/>
        <w:gridCol w:w="254"/>
        <w:gridCol w:w="98"/>
        <w:gridCol w:w="257"/>
        <w:gridCol w:w="94"/>
        <w:gridCol w:w="261"/>
        <w:gridCol w:w="103"/>
        <w:gridCol w:w="252"/>
        <w:gridCol w:w="85"/>
        <w:gridCol w:w="269"/>
        <w:gridCol w:w="96"/>
        <w:gridCol w:w="260"/>
        <w:gridCol w:w="77"/>
        <w:gridCol w:w="277"/>
        <w:gridCol w:w="75"/>
        <w:gridCol w:w="280"/>
        <w:gridCol w:w="56"/>
        <w:gridCol w:w="299"/>
        <w:gridCol w:w="67"/>
        <w:gridCol w:w="288"/>
        <w:gridCol w:w="63"/>
        <w:gridCol w:w="291"/>
        <w:gridCol w:w="60"/>
        <w:gridCol w:w="295"/>
        <w:gridCol w:w="42"/>
        <w:gridCol w:w="306"/>
        <w:gridCol w:w="10"/>
      </w:tblGrid>
      <w:tr w:rsidR="002849C1">
        <w:trPr>
          <w:cantSplit/>
          <w:trHeight w:val="284"/>
        </w:trPr>
        <w:tc>
          <w:tcPr>
            <w:tcW w:w="3117" w:type="dxa"/>
            <w:vMerge w:val="restart"/>
            <w:shd w:val="clear" w:color="auto" w:fill="auto"/>
          </w:tcPr>
          <w:p w:rsidR="002849C1" w:rsidRDefault="002849C1">
            <w:pPr>
              <w:ind w:left="211" w:hanging="211"/>
              <w:rPr>
                <w:sz w:val="14"/>
                <w:szCs w:val="14"/>
                <w:lang w:val="fr-FR"/>
              </w:rPr>
            </w:pPr>
            <w:r>
              <w:rPr>
                <w:spacing w:val="-8"/>
                <w:sz w:val="14"/>
                <w:szCs w:val="14"/>
                <w:lang w:val="fr-FR"/>
              </w:rPr>
              <w:t xml:space="preserve">15. </w:t>
            </w:r>
            <w:r>
              <w:rPr>
                <w:sz w:val="14"/>
                <w:szCs w:val="14"/>
                <w:lang w:val="fr-FR"/>
              </w:rPr>
              <w:t>Numer telefonu do kontaktu (niewymagane) Contact phone number (not required) / Numéro de téléphone pour le contact (facultatif)</w:t>
            </w:r>
            <w:r>
              <w:rPr>
                <w:sz w:val="14"/>
                <w:szCs w:val="14"/>
                <w:lang w:val="en-US"/>
              </w:rPr>
              <w:t xml:space="preserve"> / </w:t>
            </w:r>
            <w:r>
              <w:rPr>
                <w:sz w:val="14"/>
                <w:szCs w:val="14"/>
                <w:lang w:val="ru-RU"/>
              </w:rPr>
              <w:t>Номер</w:t>
            </w:r>
            <w:r>
              <w:rPr>
                <w:sz w:val="14"/>
                <w:szCs w:val="14"/>
                <w:lang w:val="en-US"/>
              </w:rPr>
              <w:t xml:space="preserve"> </w:t>
            </w:r>
            <w:r>
              <w:rPr>
                <w:sz w:val="14"/>
                <w:szCs w:val="14"/>
                <w:lang w:val="ru-RU"/>
              </w:rPr>
              <w:t>контактного</w:t>
            </w:r>
            <w:r>
              <w:rPr>
                <w:sz w:val="14"/>
                <w:szCs w:val="14"/>
                <w:lang w:val="en-US"/>
              </w:rPr>
              <w:t xml:space="preserve"> </w:t>
            </w:r>
            <w:r>
              <w:rPr>
                <w:sz w:val="14"/>
                <w:szCs w:val="14"/>
                <w:lang w:val="ru-RU"/>
              </w:rPr>
              <w:t xml:space="preserve">телефона </w:t>
            </w:r>
            <w:r>
              <w:rPr>
                <w:sz w:val="14"/>
                <w:szCs w:val="14"/>
                <w:lang w:val="en-US"/>
              </w:rPr>
              <w:t>(</w:t>
            </w:r>
            <w:r>
              <w:rPr>
                <w:sz w:val="14"/>
                <w:szCs w:val="14"/>
                <w:lang w:val="ru-RU"/>
              </w:rPr>
              <w:t>необязательно</w:t>
            </w:r>
            <w:r>
              <w:rPr>
                <w:sz w:val="14"/>
                <w:szCs w:val="14"/>
                <w:lang w:val="en-US"/>
              </w:rPr>
              <w:t>):</w:t>
            </w: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4"/>
                <w:szCs w:val="14"/>
                <w:lang w:val="fr-FR"/>
              </w:rPr>
            </w:pPr>
          </w:p>
        </w:tc>
        <w:tc>
          <w:tcPr>
            <w:tcW w:w="358" w:type="dxa"/>
            <w:gridSpan w:val="3"/>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4"/>
                <w:szCs w:val="14"/>
                <w:lang w:val="fr-FR"/>
              </w:rPr>
            </w:pPr>
          </w:p>
        </w:tc>
      </w:tr>
      <w:tr w:rsidR="002849C1">
        <w:trPr>
          <w:gridAfter w:val="1"/>
          <w:wAfter w:w="10" w:type="dxa"/>
          <w:cantSplit/>
          <w:trHeight w:val="214"/>
        </w:trPr>
        <w:tc>
          <w:tcPr>
            <w:tcW w:w="3117" w:type="dxa"/>
            <w:vMerge/>
            <w:shd w:val="clear" w:color="auto" w:fill="auto"/>
          </w:tcPr>
          <w:p w:rsidR="002849C1" w:rsidRDefault="002849C1">
            <w:pPr>
              <w:snapToGrid w:val="0"/>
              <w:jc w:val="both"/>
              <w:rPr>
                <w:sz w:val="14"/>
                <w:szCs w:val="14"/>
                <w:lang w:val="fr-FR"/>
              </w:rPr>
            </w:pPr>
          </w:p>
        </w:tc>
        <w:tc>
          <w:tcPr>
            <w:tcW w:w="464"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5"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4"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3"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2"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2"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2"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1"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64"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37"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65"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37"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2"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36"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66"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1"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51"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37" w:type="dxa"/>
            <w:gridSpan w:val="2"/>
            <w:tcBorders>
              <w:top w:val="single" w:sz="4" w:space="0" w:color="000000"/>
            </w:tcBorders>
            <w:shd w:val="clear" w:color="auto" w:fill="auto"/>
          </w:tcPr>
          <w:p w:rsidR="002849C1" w:rsidRDefault="002849C1">
            <w:pPr>
              <w:snapToGrid w:val="0"/>
              <w:jc w:val="both"/>
              <w:rPr>
                <w:sz w:val="14"/>
                <w:szCs w:val="14"/>
                <w:lang w:val="fr-FR"/>
              </w:rPr>
            </w:pPr>
          </w:p>
        </w:tc>
        <w:tc>
          <w:tcPr>
            <w:tcW w:w="306" w:type="dxa"/>
            <w:tcBorders>
              <w:top w:val="single" w:sz="4" w:space="0" w:color="000000"/>
            </w:tcBorders>
            <w:shd w:val="clear" w:color="auto" w:fill="auto"/>
          </w:tcPr>
          <w:p w:rsidR="002849C1" w:rsidRDefault="002849C1">
            <w:pPr>
              <w:snapToGrid w:val="0"/>
              <w:jc w:val="both"/>
              <w:rPr>
                <w:sz w:val="14"/>
                <w:szCs w:val="14"/>
                <w:lang w:val="fr-FR"/>
              </w:rPr>
            </w:pPr>
          </w:p>
        </w:tc>
      </w:tr>
      <w:tr w:rsidR="002849C1">
        <w:trPr>
          <w:gridAfter w:val="1"/>
          <w:wAfter w:w="10" w:type="dxa"/>
          <w:cantSplit/>
          <w:trHeight w:val="214"/>
        </w:trPr>
        <w:tc>
          <w:tcPr>
            <w:tcW w:w="3117" w:type="dxa"/>
            <w:vMerge/>
            <w:shd w:val="clear" w:color="auto" w:fill="auto"/>
          </w:tcPr>
          <w:p w:rsidR="002849C1" w:rsidRDefault="002849C1">
            <w:pPr>
              <w:snapToGrid w:val="0"/>
              <w:jc w:val="both"/>
              <w:rPr>
                <w:sz w:val="14"/>
                <w:szCs w:val="14"/>
                <w:lang w:val="fr-FR"/>
              </w:rPr>
            </w:pPr>
          </w:p>
        </w:tc>
        <w:tc>
          <w:tcPr>
            <w:tcW w:w="464" w:type="dxa"/>
            <w:gridSpan w:val="2"/>
            <w:shd w:val="clear" w:color="auto" w:fill="auto"/>
          </w:tcPr>
          <w:p w:rsidR="002849C1" w:rsidRDefault="002849C1">
            <w:pPr>
              <w:snapToGrid w:val="0"/>
              <w:jc w:val="both"/>
              <w:rPr>
                <w:sz w:val="14"/>
                <w:szCs w:val="14"/>
                <w:lang w:val="fr-FR"/>
              </w:rPr>
            </w:pPr>
          </w:p>
        </w:tc>
        <w:tc>
          <w:tcPr>
            <w:tcW w:w="354" w:type="dxa"/>
            <w:gridSpan w:val="2"/>
            <w:shd w:val="clear" w:color="auto" w:fill="auto"/>
          </w:tcPr>
          <w:p w:rsidR="002849C1" w:rsidRDefault="002849C1">
            <w:pPr>
              <w:snapToGrid w:val="0"/>
              <w:jc w:val="both"/>
              <w:rPr>
                <w:sz w:val="14"/>
                <w:szCs w:val="14"/>
                <w:lang w:val="fr-FR"/>
              </w:rPr>
            </w:pPr>
          </w:p>
        </w:tc>
        <w:tc>
          <w:tcPr>
            <w:tcW w:w="355" w:type="dxa"/>
            <w:gridSpan w:val="2"/>
            <w:shd w:val="clear" w:color="auto" w:fill="auto"/>
          </w:tcPr>
          <w:p w:rsidR="002849C1" w:rsidRDefault="002849C1">
            <w:pPr>
              <w:snapToGrid w:val="0"/>
              <w:jc w:val="both"/>
              <w:rPr>
                <w:sz w:val="14"/>
                <w:szCs w:val="14"/>
                <w:lang w:val="fr-FR"/>
              </w:rPr>
            </w:pPr>
          </w:p>
        </w:tc>
        <w:tc>
          <w:tcPr>
            <w:tcW w:w="354" w:type="dxa"/>
            <w:gridSpan w:val="2"/>
            <w:shd w:val="clear" w:color="auto" w:fill="auto"/>
          </w:tcPr>
          <w:p w:rsidR="002849C1" w:rsidRDefault="002849C1">
            <w:pPr>
              <w:snapToGrid w:val="0"/>
              <w:jc w:val="both"/>
              <w:rPr>
                <w:sz w:val="14"/>
                <w:szCs w:val="14"/>
                <w:lang w:val="fr-FR"/>
              </w:rPr>
            </w:pPr>
          </w:p>
        </w:tc>
        <w:tc>
          <w:tcPr>
            <w:tcW w:w="353" w:type="dxa"/>
            <w:gridSpan w:val="2"/>
            <w:shd w:val="clear" w:color="auto" w:fill="auto"/>
          </w:tcPr>
          <w:p w:rsidR="002849C1" w:rsidRDefault="002849C1">
            <w:pPr>
              <w:snapToGrid w:val="0"/>
              <w:jc w:val="both"/>
              <w:rPr>
                <w:sz w:val="14"/>
                <w:szCs w:val="14"/>
                <w:lang w:val="fr-FR"/>
              </w:rPr>
            </w:pPr>
          </w:p>
        </w:tc>
        <w:tc>
          <w:tcPr>
            <w:tcW w:w="352" w:type="dxa"/>
            <w:gridSpan w:val="2"/>
            <w:shd w:val="clear" w:color="auto" w:fill="auto"/>
          </w:tcPr>
          <w:p w:rsidR="002849C1" w:rsidRDefault="002849C1">
            <w:pPr>
              <w:snapToGrid w:val="0"/>
              <w:jc w:val="both"/>
              <w:rPr>
                <w:sz w:val="14"/>
                <w:szCs w:val="14"/>
                <w:lang w:val="fr-FR"/>
              </w:rPr>
            </w:pPr>
          </w:p>
        </w:tc>
        <w:tc>
          <w:tcPr>
            <w:tcW w:w="352" w:type="dxa"/>
            <w:gridSpan w:val="2"/>
            <w:shd w:val="clear" w:color="auto" w:fill="auto"/>
          </w:tcPr>
          <w:p w:rsidR="002849C1" w:rsidRDefault="002849C1">
            <w:pPr>
              <w:snapToGrid w:val="0"/>
              <w:jc w:val="both"/>
              <w:rPr>
                <w:sz w:val="14"/>
                <w:szCs w:val="14"/>
                <w:lang w:val="fr-FR"/>
              </w:rPr>
            </w:pPr>
          </w:p>
        </w:tc>
        <w:tc>
          <w:tcPr>
            <w:tcW w:w="352" w:type="dxa"/>
            <w:gridSpan w:val="2"/>
            <w:shd w:val="clear" w:color="auto" w:fill="auto"/>
          </w:tcPr>
          <w:p w:rsidR="002849C1" w:rsidRDefault="002849C1">
            <w:pPr>
              <w:snapToGrid w:val="0"/>
              <w:jc w:val="both"/>
              <w:rPr>
                <w:sz w:val="14"/>
                <w:szCs w:val="14"/>
                <w:lang w:val="fr-FR"/>
              </w:rPr>
            </w:pPr>
          </w:p>
        </w:tc>
        <w:tc>
          <w:tcPr>
            <w:tcW w:w="351" w:type="dxa"/>
            <w:gridSpan w:val="2"/>
            <w:shd w:val="clear" w:color="auto" w:fill="auto"/>
          </w:tcPr>
          <w:p w:rsidR="002849C1" w:rsidRDefault="002849C1">
            <w:pPr>
              <w:snapToGrid w:val="0"/>
              <w:jc w:val="both"/>
              <w:rPr>
                <w:sz w:val="14"/>
                <w:szCs w:val="14"/>
                <w:lang w:val="fr-FR"/>
              </w:rPr>
            </w:pPr>
          </w:p>
        </w:tc>
        <w:tc>
          <w:tcPr>
            <w:tcW w:w="364" w:type="dxa"/>
            <w:gridSpan w:val="2"/>
            <w:shd w:val="clear" w:color="auto" w:fill="auto"/>
          </w:tcPr>
          <w:p w:rsidR="002849C1" w:rsidRDefault="002849C1">
            <w:pPr>
              <w:snapToGrid w:val="0"/>
              <w:jc w:val="both"/>
              <w:rPr>
                <w:sz w:val="14"/>
                <w:szCs w:val="14"/>
                <w:lang w:val="fr-FR"/>
              </w:rPr>
            </w:pPr>
          </w:p>
        </w:tc>
        <w:tc>
          <w:tcPr>
            <w:tcW w:w="337" w:type="dxa"/>
            <w:gridSpan w:val="2"/>
            <w:shd w:val="clear" w:color="auto" w:fill="auto"/>
          </w:tcPr>
          <w:p w:rsidR="002849C1" w:rsidRDefault="002849C1">
            <w:pPr>
              <w:snapToGrid w:val="0"/>
              <w:jc w:val="both"/>
              <w:rPr>
                <w:sz w:val="14"/>
                <w:szCs w:val="14"/>
                <w:lang w:val="fr-FR"/>
              </w:rPr>
            </w:pPr>
          </w:p>
        </w:tc>
        <w:tc>
          <w:tcPr>
            <w:tcW w:w="365" w:type="dxa"/>
            <w:gridSpan w:val="2"/>
            <w:shd w:val="clear" w:color="auto" w:fill="auto"/>
          </w:tcPr>
          <w:p w:rsidR="002849C1" w:rsidRDefault="002849C1">
            <w:pPr>
              <w:snapToGrid w:val="0"/>
              <w:jc w:val="both"/>
              <w:rPr>
                <w:sz w:val="14"/>
                <w:szCs w:val="14"/>
                <w:lang w:val="fr-FR"/>
              </w:rPr>
            </w:pPr>
          </w:p>
        </w:tc>
        <w:tc>
          <w:tcPr>
            <w:tcW w:w="337" w:type="dxa"/>
            <w:gridSpan w:val="2"/>
            <w:shd w:val="clear" w:color="auto" w:fill="auto"/>
          </w:tcPr>
          <w:p w:rsidR="002849C1" w:rsidRDefault="002849C1">
            <w:pPr>
              <w:snapToGrid w:val="0"/>
              <w:jc w:val="both"/>
              <w:rPr>
                <w:sz w:val="14"/>
                <w:szCs w:val="14"/>
                <w:lang w:val="fr-FR"/>
              </w:rPr>
            </w:pPr>
          </w:p>
        </w:tc>
        <w:tc>
          <w:tcPr>
            <w:tcW w:w="352" w:type="dxa"/>
            <w:gridSpan w:val="2"/>
            <w:shd w:val="clear" w:color="auto" w:fill="auto"/>
          </w:tcPr>
          <w:p w:rsidR="002849C1" w:rsidRDefault="002849C1">
            <w:pPr>
              <w:snapToGrid w:val="0"/>
              <w:jc w:val="both"/>
              <w:rPr>
                <w:sz w:val="14"/>
                <w:szCs w:val="14"/>
                <w:lang w:val="fr-FR"/>
              </w:rPr>
            </w:pPr>
          </w:p>
        </w:tc>
        <w:tc>
          <w:tcPr>
            <w:tcW w:w="336" w:type="dxa"/>
            <w:gridSpan w:val="2"/>
            <w:shd w:val="clear" w:color="auto" w:fill="auto"/>
          </w:tcPr>
          <w:p w:rsidR="002849C1" w:rsidRDefault="002849C1">
            <w:pPr>
              <w:snapToGrid w:val="0"/>
              <w:jc w:val="both"/>
              <w:rPr>
                <w:sz w:val="14"/>
                <w:szCs w:val="14"/>
                <w:lang w:val="fr-FR"/>
              </w:rPr>
            </w:pPr>
          </w:p>
        </w:tc>
        <w:tc>
          <w:tcPr>
            <w:tcW w:w="366" w:type="dxa"/>
            <w:gridSpan w:val="2"/>
            <w:shd w:val="clear" w:color="auto" w:fill="auto"/>
          </w:tcPr>
          <w:p w:rsidR="002849C1" w:rsidRDefault="002849C1">
            <w:pPr>
              <w:snapToGrid w:val="0"/>
              <w:jc w:val="both"/>
              <w:rPr>
                <w:sz w:val="14"/>
                <w:szCs w:val="14"/>
                <w:lang w:val="fr-FR"/>
              </w:rPr>
            </w:pPr>
          </w:p>
        </w:tc>
        <w:tc>
          <w:tcPr>
            <w:tcW w:w="351" w:type="dxa"/>
            <w:gridSpan w:val="2"/>
            <w:shd w:val="clear" w:color="auto" w:fill="auto"/>
          </w:tcPr>
          <w:p w:rsidR="002849C1" w:rsidRDefault="002849C1">
            <w:pPr>
              <w:snapToGrid w:val="0"/>
              <w:jc w:val="both"/>
              <w:rPr>
                <w:sz w:val="14"/>
                <w:szCs w:val="14"/>
                <w:lang w:val="fr-FR"/>
              </w:rPr>
            </w:pPr>
          </w:p>
        </w:tc>
        <w:tc>
          <w:tcPr>
            <w:tcW w:w="351" w:type="dxa"/>
            <w:gridSpan w:val="2"/>
            <w:shd w:val="clear" w:color="auto" w:fill="auto"/>
          </w:tcPr>
          <w:p w:rsidR="002849C1" w:rsidRDefault="002849C1">
            <w:pPr>
              <w:snapToGrid w:val="0"/>
              <w:jc w:val="both"/>
              <w:rPr>
                <w:sz w:val="14"/>
                <w:szCs w:val="14"/>
                <w:lang w:val="fr-FR"/>
              </w:rPr>
            </w:pPr>
          </w:p>
        </w:tc>
        <w:tc>
          <w:tcPr>
            <w:tcW w:w="337" w:type="dxa"/>
            <w:gridSpan w:val="2"/>
            <w:shd w:val="clear" w:color="auto" w:fill="auto"/>
          </w:tcPr>
          <w:p w:rsidR="002849C1" w:rsidRDefault="002849C1">
            <w:pPr>
              <w:snapToGrid w:val="0"/>
              <w:jc w:val="both"/>
              <w:rPr>
                <w:sz w:val="14"/>
                <w:szCs w:val="14"/>
                <w:lang w:val="fr-FR"/>
              </w:rPr>
            </w:pPr>
          </w:p>
        </w:tc>
        <w:tc>
          <w:tcPr>
            <w:tcW w:w="306" w:type="dxa"/>
            <w:shd w:val="clear" w:color="auto" w:fill="auto"/>
          </w:tcPr>
          <w:p w:rsidR="002849C1" w:rsidRDefault="002849C1">
            <w:pPr>
              <w:snapToGrid w:val="0"/>
              <w:jc w:val="both"/>
              <w:rPr>
                <w:sz w:val="14"/>
                <w:szCs w:val="14"/>
                <w:lang w:val="fr-FR"/>
              </w:rPr>
            </w:pPr>
          </w:p>
        </w:tc>
      </w:tr>
    </w:tbl>
    <w:p w:rsidR="002849C1" w:rsidRDefault="002849C1"/>
    <w:tbl>
      <w:tblPr>
        <w:tblW w:w="0" w:type="auto"/>
        <w:tblInd w:w="785" w:type="dxa"/>
        <w:tblLayout w:type="fixed"/>
        <w:tblCellMar>
          <w:left w:w="71" w:type="dxa"/>
          <w:right w:w="71" w:type="dxa"/>
        </w:tblCellMar>
        <w:tblLook w:val="0000" w:firstRow="0" w:lastRow="0" w:firstColumn="0" w:lastColumn="0" w:noHBand="0" w:noVBand="0"/>
      </w:tblPr>
      <w:tblGrid>
        <w:gridCol w:w="391"/>
        <w:gridCol w:w="8605"/>
      </w:tblGrid>
      <w:tr w:rsidR="002849C1">
        <w:tc>
          <w:tcPr>
            <w:tcW w:w="391" w:type="dxa"/>
            <w:shd w:val="clear" w:color="auto" w:fill="auto"/>
          </w:tcPr>
          <w:p w:rsidR="002849C1" w:rsidRDefault="002849C1">
            <w:pPr>
              <w:ind w:left="-95" w:firstLine="95"/>
              <w:jc w:val="both"/>
              <w:rPr>
                <w:b/>
                <w:sz w:val="20"/>
                <w:lang w:val="de-DE"/>
              </w:rPr>
            </w:pPr>
            <w:r>
              <w:rPr>
                <w:b/>
                <w:sz w:val="20"/>
              </w:rPr>
              <w:t>B.</w:t>
            </w:r>
          </w:p>
        </w:tc>
        <w:tc>
          <w:tcPr>
            <w:tcW w:w="8605" w:type="dxa"/>
            <w:shd w:val="clear" w:color="auto" w:fill="auto"/>
          </w:tcPr>
          <w:p w:rsidR="002849C1" w:rsidRDefault="002849C1">
            <w:pPr>
              <w:jc w:val="both"/>
            </w:pPr>
            <w:r>
              <w:rPr>
                <w:b/>
                <w:sz w:val="20"/>
                <w:lang w:val="de-DE"/>
              </w:rPr>
              <w:t xml:space="preserve">DOKUMENT PODRÓŻY CUDZOZIEMCA / </w:t>
            </w:r>
            <w:r>
              <w:rPr>
                <w:b/>
                <w:sz w:val="20"/>
                <w:lang w:val="en-US"/>
              </w:rPr>
              <w:t>TRAVEL DOCUMENT</w:t>
            </w:r>
            <w:r>
              <w:rPr>
                <w:b/>
                <w:sz w:val="20"/>
                <w:lang w:val="de-DE"/>
              </w:rPr>
              <w:t xml:space="preserve"> </w:t>
            </w:r>
            <w:r>
              <w:rPr>
                <w:b/>
                <w:sz w:val="20"/>
                <w:lang w:val="en-US"/>
              </w:rPr>
              <w:t xml:space="preserve">OF THE FOREIGNER </w:t>
            </w:r>
            <w:r>
              <w:rPr>
                <w:b/>
                <w:sz w:val="20"/>
                <w:lang w:val="de-DE"/>
              </w:rPr>
              <w:t xml:space="preserve">/ </w:t>
            </w:r>
            <w:r>
              <w:rPr>
                <w:b/>
                <w:sz w:val="20"/>
                <w:lang w:val="fr-FR"/>
              </w:rPr>
              <w:t xml:space="preserve">DOCUMENT DE VOYAGE </w:t>
            </w:r>
            <w:r>
              <w:rPr>
                <w:b/>
                <w:sz w:val="20"/>
                <w:lang w:val="en-US"/>
              </w:rPr>
              <w:t xml:space="preserve">DE L’ÉTRANGER / </w:t>
            </w:r>
            <w:r>
              <w:rPr>
                <w:b/>
                <w:sz w:val="20"/>
                <w:lang w:val="ru-RU"/>
              </w:rPr>
              <w:t>ПРОЕЗДНОЙ</w:t>
            </w:r>
            <w:r>
              <w:rPr>
                <w:b/>
                <w:sz w:val="20"/>
                <w:lang w:val="en-US"/>
              </w:rPr>
              <w:t xml:space="preserve"> </w:t>
            </w:r>
            <w:r>
              <w:rPr>
                <w:b/>
                <w:sz w:val="20"/>
                <w:lang w:val="ru-RU"/>
              </w:rPr>
              <w:t>ДОКУМЕНТ</w:t>
            </w:r>
            <w:r>
              <w:rPr>
                <w:b/>
                <w:sz w:val="20"/>
                <w:lang w:val="en-US"/>
              </w:rPr>
              <w:t xml:space="preserve"> </w:t>
            </w:r>
            <w:r>
              <w:rPr>
                <w:b/>
                <w:sz w:val="20"/>
                <w:lang w:val="ru-RU"/>
              </w:rPr>
              <w:t>ИНОСТРАНЦА</w:t>
            </w:r>
          </w:p>
        </w:tc>
      </w:tr>
    </w:tbl>
    <w:p w:rsidR="002849C1" w:rsidRDefault="002849C1"/>
    <w:tbl>
      <w:tblPr>
        <w:tblW w:w="0" w:type="auto"/>
        <w:tblInd w:w="213" w:type="dxa"/>
        <w:tblLayout w:type="fixed"/>
        <w:tblCellMar>
          <w:left w:w="71" w:type="dxa"/>
          <w:right w:w="71" w:type="dxa"/>
        </w:tblCellMar>
        <w:tblLook w:val="0000" w:firstRow="0" w:lastRow="0" w:firstColumn="0" w:lastColumn="0" w:noHBand="0" w:noVBand="0"/>
      </w:tblPr>
      <w:tblGrid>
        <w:gridCol w:w="1687"/>
        <w:gridCol w:w="349"/>
        <w:gridCol w:w="352"/>
        <w:gridCol w:w="353"/>
        <w:gridCol w:w="120"/>
        <w:gridCol w:w="231"/>
        <w:gridCol w:w="361"/>
        <w:gridCol w:w="355"/>
        <w:gridCol w:w="355"/>
        <w:gridCol w:w="209"/>
        <w:gridCol w:w="146"/>
        <w:gridCol w:w="356"/>
        <w:gridCol w:w="360"/>
        <w:gridCol w:w="355"/>
        <w:gridCol w:w="356"/>
        <w:gridCol w:w="355"/>
        <w:gridCol w:w="356"/>
        <w:gridCol w:w="78"/>
        <w:gridCol w:w="278"/>
        <w:gridCol w:w="70"/>
        <w:gridCol w:w="285"/>
        <w:gridCol w:w="26"/>
        <w:gridCol w:w="36"/>
        <w:gridCol w:w="293"/>
        <w:gridCol w:w="53"/>
        <w:gridCol w:w="303"/>
        <w:gridCol w:w="45"/>
        <w:gridCol w:w="310"/>
        <w:gridCol w:w="36"/>
        <w:gridCol w:w="319"/>
        <w:gridCol w:w="28"/>
        <w:gridCol w:w="328"/>
        <w:gridCol w:w="18"/>
        <w:gridCol w:w="339"/>
        <w:gridCol w:w="8"/>
        <w:gridCol w:w="348"/>
        <w:gridCol w:w="358"/>
        <w:gridCol w:w="15"/>
      </w:tblGrid>
      <w:tr w:rsidR="002849C1">
        <w:trPr>
          <w:cantSplit/>
          <w:trHeight w:val="284"/>
        </w:trPr>
        <w:tc>
          <w:tcPr>
            <w:tcW w:w="3091" w:type="dxa"/>
            <w:gridSpan w:val="6"/>
            <w:vMerge w:val="restart"/>
            <w:shd w:val="clear" w:color="auto" w:fill="auto"/>
          </w:tcPr>
          <w:p w:rsidR="002849C1" w:rsidRDefault="002849C1">
            <w:pPr>
              <w:jc w:val="both"/>
              <w:rPr>
                <w:sz w:val="14"/>
                <w:szCs w:val="14"/>
                <w:lang w:val="de-DE"/>
              </w:rPr>
            </w:pPr>
            <w:r>
              <w:rPr>
                <w:sz w:val="14"/>
                <w:szCs w:val="14"/>
                <w:lang w:val="de-DE"/>
              </w:rPr>
              <w:t xml:space="preserve">Typ </w:t>
            </w:r>
            <w:proofErr w:type="spellStart"/>
            <w:r>
              <w:rPr>
                <w:sz w:val="14"/>
                <w:szCs w:val="14"/>
                <w:lang w:val="de-DE"/>
              </w:rPr>
              <w:t>dokumentu</w:t>
            </w:r>
            <w:proofErr w:type="spellEnd"/>
            <w:r>
              <w:rPr>
                <w:sz w:val="14"/>
                <w:szCs w:val="14"/>
                <w:lang w:val="de-DE"/>
              </w:rPr>
              <w:t xml:space="preserve"> / Type </w:t>
            </w:r>
            <w:proofErr w:type="spellStart"/>
            <w:r>
              <w:rPr>
                <w:sz w:val="14"/>
                <w:szCs w:val="14"/>
                <w:lang w:val="de-DE"/>
              </w:rPr>
              <w:t>of</w:t>
            </w:r>
            <w:proofErr w:type="spellEnd"/>
            <w:r>
              <w:rPr>
                <w:sz w:val="14"/>
                <w:szCs w:val="14"/>
                <w:lang w:val="de-DE"/>
              </w:rPr>
              <w:t xml:space="preserve"> </w:t>
            </w:r>
            <w:proofErr w:type="spellStart"/>
            <w:r>
              <w:rPr>
                <w:sz w:val="14"/>
                <w:szCs w:val="14"/>
                <w:lang w:val="de-DE"/>
              </w:rPr>
              <w:t>document</w:t>
            </w:r>
            <w:proofErr w:type="spellEnd"/>
            <w:r>
              <w:rPr>
                <w:sz w:val="14"/>
                <w:szCs w:val="14"/>
                <w:lang w:val="de-DE"/>
              </w:rPr>
              <w:t xml:space="preserve"> / Type de </w:t>
            </w:r>
          </w:p>
          <w:p w:rsidR="002849C1" w:rsidRDefault="002849C1">
            <w:pPr>
              <w:jc w:val="both"/>
              <w:rPr>
                <w:sz w:val="16"/>
                <w:lang w:val="de-DE"/>
              </w:rPr>
            </w:pPr>
            <w:proofErr w:type="spellStart"/>
            <w:r>
              <w:rPr>
                <w:sz w:val="14"/>
                <w:szCs w:val="14"/>
                <w:lang w:val="de-DE"/>
              </w:rPr>
              <w:t>document</w:t>
            </w:r>
            <w:proofErr w:type="spellEnd"/>
            <w:r>
              <w:rPr>
                <w:sz w:val="14"/>
                <w:szCs w:val="14"/>
                <w:lang w:val="ru-RU"/>
              </w:rPr>
              <w:t xml:space="preserve"> / Тип документа</w:t>
            </w:r>
            <w:r>
              <w:rPr>
                <w:sz w:val="14"/>
                <w:szCs w:val="14"/>
                <w:lang w:val="de-DE"/>
              </w:rPr>
              <w:t>:</w:t>
            </w:r>
          </w:p>
        </w:tc>
        <w:tc>
          <w:tcPr>
            <w:tcW w:w="361"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60"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434"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48"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11"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28"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5"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56" w:type="dxa"/>
            <w:gridSpan w:val="2"/>
            <w:tcBorders>
              <w:left w:val="single" w:sz="6" w:space="0" w:color="000000"/>
              <w:bottom w:val="single" w:sz="4" w:space="0" w:color="000000"/>
            </w:tcBorders>
            <w:shd w:val="clear" w:color="auto" w:fill="auto"/>
          </w:tcPr>
          <w:p w:rsidR="002849C1" w:rsidRDefault="002849C1">
            <w:pPr>
              <w:snapToGrid w:val="0"/>
              <w:jc w:val="both"/>
              <w:rPr>
                <w:sz w:val="16"/>
                <w:lang w:val="de-DE"/>
              </w:rPr>
            </w:pPr>
          </w:p>
        </w:tc>
        <w:tc>
          <w:tcPr>
            <w:tcW w:w="368" w:type="dxa"/>
            <w:gridSpan w:val="2"/>
            <w:tcBorders>
              <w:left w:val="single" w:sz="6" w:space="0" w:color="000000"/>
              <w:bottom w:val="single" w:sz="4" w:space="0" w:color="000000"/>
              <w:right w:val="single" w:sz="6" w:space="0" w:color="000000"/>
            </w:tcBorders>
            <w:shd w:val="clear" w:color="auto" w:fill="auto"/>
          </w:tcPr>
          <w:p w:rsidR="002849C1" w:rsidRDefault="002849C1">
            <w:pPr>
              <w:snapToGrid w:val="0"/>
              <w:jc w:val="both"/>
              <w:rPr>
                <w:sz w:val="16"/>
                <w:lang w:val="de-DE"/>
              </w:rPr>
            </w:pPr>
          </w:p>
        </w:tc>
      </w:tr>
      <w:tr w:rsidR="002849C1">
        <w:trPr>
          <w:gridAfter w:val="1"/>
          <w:wAfter w:w="15" w:type="dxa"/>
          <w:cantSplit/>
          <w:trHeight w:val="284"/>
        </w:trPr>
        <w:tc>
          <w:tcPr>
            <w:tcW w:w="3091" w:type="dxa"/>
            <w:gridSpan w:val="6"/>
            <w:vMerge/>
            <w:shd w:val="clear" w:color="auto" w:fill="auto"/>
          </w:tcPr>
          <w:p w:rsidR="002849C1" w:rsidRDefault="002849C1">
            <w:pPr>
              <w:snapToGrid w:val="0"/>
              <w:jc w:val="both"/>
              <w:rPr>
                <w:sz w:val="10"/>
                <w:lang w:val="de-DE"/>
              </w:rPr>
            </w:pPr>
          </w:p>
        </w:tc>
        <w:tc>
          <w:tcPr>
            <w:tcW w:w="361" w:type="dxa"/>
            <w:shd w:val="clear" w:color="auto" w:fill="auto"/>
          </w:tcPr>
          <w:p w:rsidR="002849C1" w:rsidRDefault="002849C1">
            <w:pPr>
              <w:snapToGrid w:val="0"/>
              <w:jc w:val="both"/>
              <w:rPr>
                <w:sz w:val="10"/>
                <w:lang w:val="de-DE"/>
              </w:rPr>
            </w:pPr>
          </w:p>
        </w:tc>
        <w:tc>
          <w:tcPr>
            <w:tcW w:w="355" w:type="dxa"/>
            <w:shd w:val="clear" w:color="auto" w:fill="auto"/>
          </w:tcPr>
          <w:p w:rsidR="002849C1" w:rsidRDefault="002849C1">
            <w:pPr>
              <w:snapToGrid w:val="0"/>
              <w:jc w:val="both"/>
              <w:rPr>
                <w:sz w:val="10"/>
                <w:lang w:val="de-DE"/>
              </w:rPr>
            </w:pPr>
          </w:p>
        </w:tc>
        <w:tc>
          <w:tcPr>
            <w:tcW w:w="355" w:type="dxa"/>
            <w:shd w:val="clear" w:color="auto" w:fill="auto"/>
          </w:tcPr>
          <w:p w:rsidR="002849C1" w:rsidRDefault="002849C1">
            <w:pPr>
              <w:snapToGrid w:val="0"/>
              <w:jc w:val="both"/>
              <w:rPr>
                <w:sz w:val="10"/>
                <w:lang w:val="de-DE"/>
              </w:rPr>
            </w:pPr>
          </w:p>
        </w:tc>
        <w:tc>
          <w:tcPr>
            <w:tcW w:w="355" w:type="dxa"/>
            <w:gridSpan w:val="2"/>
            <w:shd w:val="clear" w:color="auto" w:fill="auto"/>
          </w:tcPr>
          <w:p w:rsidR="002849C1" w:rsidRDefault="002849C1">
            <w:pPr>
              <w:snapToGrid w:val="0"/>
              <w:jc w:val="both"/>
              <w:rPr>
                <w:sz w:val="10"/>
                <w:lang w:val="de-DE"/>
              </w:rPr>
            </w:pPr>
          </w:p>
        </w:tc>
        <w:tc>
          <w:tcPr>
            <w:tcW w:w="356" w:type="dxa"/>
            <w:shd w:val="clear" w:color="auto" w:fill="auto"/>
          </w:tcPr>
          <w:p w:rsidR="002849C1" w:rsidRDefault="002849C1">
            <w:pPr>
              <w:snapToGrid w:val="0"/>
              <w:jc w:val="both"/>
              <w:rPr>
                <w:sz w:val="10"/>
                <w:lang w:val="de-DE"/>
              </w:rPr>
            </w:pPr>
          </w:p>
        </w:tc>
        <w:tc>
          <w:tcPr>
            <w:tcW w:w="360" w:type="dxa"/>
            <w:shd w:val="clear" w:color="auto" w:fill="auto"/>
          </w:tcPr>
          <w:p w:rsidR="002849C1" w:rsidRDefault="002849C1">
            <w:pPr>
              <w:snapToGrid w:val="0"/>
              <w:jc w:val="both"/>
              <w:rPr>
                <w:sz w:val="10"/>
                <w:lang w:val="de-DE"/>
              </w:rPr>
            </w:pPr>
          </w:p>
        </w:tc>
        <w:tc>
          <w:tcPr>
            <w:tcW w:w="355" w:type="dxa"/>
            <w:shd w:val="clear" w:color="auto" w:fill="auto"/>
          </w:tcPr>
          <w:p w:rsidR="002849C1" w:rsidRDefault="002849C1">
            <w:pPr>
              <w:snapToGrid w:val="0"/>
              <w:jc w:val="both"/>
              <w:rPr>
                <w:sz w:val="10"/>
                <w:lang w:val="de-DE"/>
              </w:rPr>
            </w:pPr>
          </w:p>
        </w:tc>
        <w:tc>
          <w:tcPr>
            <w:tcW w:w="356" w:type="dxa"/>
            <w:shd w:val="clear" w:color="auto" w:fill="auto"/>
          </w:tcPr>
          <w:p w:rsidR="002849C1" w:rsidRDefault="002849C1">
            <w:pPr>
              <w:snapToGrid w:val="0"/>
              <w:jc w:val="both"/>
              <w:rPr>
                <w:sz w:val="10"/>
                <w:lang w:val="de-DE"/>
              </w:rPr>
            </w:pPr>
          </w:p>
        </w:tc>
        <w:tc>
          <w:tcPr>
            <w:tcW w:w="355" w:type="dxa"/>
            <w:shd w:val="clear" w:color="auto" w:fill="auto"/>
          </w:tcPr>
          <w:p w:rsidR="002849C1" w:rsidRDefault="002849C1">
            <w:pPr>
              <w:snapToGrid w:val="0"/>
              <w:jc w:val="both"/>
              <w:rPr>
                <w:sz w:val="10"/>
                <w:lang w:val="de-DE"/>
              </w:rPr>
            </w:pPr>
          </w:p>
        </w:tc>
        <w:tc>
          <w:tcPr>
            <w:tcW w:w="434" w:type="dxa"/>
            <w:gridSpan w:val="2"/>
            <w:shd w:val="clear" w:color="auto" w:fill="auto"/>
          </w:tcPr>
          <w:p w:rsidR="002849C1" w:rsidRDefault="002849C1">
            <w:pPr>
              <w:snapToGrid w:val="0"/>
              <w:jc w:val="both"/>
              <w:rPr>
                <w:sz w:val="10"/>
                <w:lang w:val="de-DE"/>
              </w:rPr>
            </w:pPr>
          </w:p>
        </w:tc>
        <w:tc>
          <w:tcPr>
            <w:tcW w:w="348" w:type="dxa"/>
            <w:gridSpan w:val="2"/>
            <w:shd w:val="clear" w:color="auto" w:fill="auto"/>
          </w:tcPr>
          <w:p w:rsidR="002849C1" w:rsidRDefault="002849C1">
            <w:pPr>
              <w:snapToGrid w:val="0"/>
              <w:jc w:val="both"/>
              <w:rPr>
                <w:sz w:val="10"/>
                <w:lang w:val="de-DE"/>
              </w:rPr>
            </w:pPr>
          </w:p>
        </w:tc>
        <w:tc>
          <w:tcPr>
            <w:tcW w:w="311" w:type="dxa"/>
            <w:gridSpan w:val="2"/>
            <w:shd w:val="clear" w:color="auto" w:fill="auto"/>
          </w:tcPr>
          <w:p w:rsidR="002849C1" w:rsidRDefault="002849C1">
            <w:pPr>
              <w:snapToGrid w:val="0"/>
              <w:jc w:val="both"/>
              <w:rPr>
                <w:sz w:val="10"/>
                <w:lang w:val="de-DE"/>
              </w:rPr>
            </w:pPr>
          </w:p>
        </w:tc>
        <w:tc>
          <w:tcPr>
            <w:tcW w:w="328" w:type="dxa"/>
            <w:gridSpan w:val="2"/>
            <w:shd w:val="clear" w:color="auto" w:fill="auto"/>
          </w:tcPr>
          <w:p w:rsidR="002849C1" w:rsidRDefault="002849C1">
            <w:pPr>
              <w:snapToGrid w:val="0"/>
              <w:jc w:val="both"/>
              <w:rPr>
                <w:sz w:val="10"/>
                <w:lang w:val="de-DE"/>
              </w:rPr>
            </w:pPr>
          </w:p>
        </w:tc>
        <w:tc>
          <w:tcPr>
            <w:tcW w:w="356" w:type="dxa"/>
            <w:gridSpan w:val="2"/>
            <w:shd w:val="clear" w:color="auto" w:fill="auto"/>
          </w:tcPr>
          <w:p w:rsidR="002849C1" w:rsidRDefault="002849C1">
            <w:pPr>
              <w:snapToGrid w:val="0"/>
              <w:jc w:val="both"/>
              <w:rPr>
                <w:sz w:val="10"/>
                <w:lang w:val="de-DE"/>
              </w:rPr>
            </w:pPr>
          </w:p>
        </w:tc>
        <w:tc>
          <w:tcPr>
            <w:tcW w:w="355" w:type="dxa"/>
            <w:gridSpan w:val="2"/>
            <w:shd w:val="clear" w:color="auto" w:fill="auto"/>
          </w:tcPr>
          <w:p w:rsidR="002849C1" w:rsidRDefault="002849C1">
            <w:pPr>
              <w:snapToGrid w:val="0"/>
              <w:jc w:val="both"/>
              <w:rPr>
                <w:sz w:val="10"/>
                <w:lang w:val="de-DE"/>
              </w:rPr>
            </w:pPr>
          </w:p>
        </w:tc>
        <w:tc>
          <w:tcPr>
            <w:tcW w:w="355" w:type="dxa"/>
            <w:gridSpan w:val="2"/>
            <w:shd w:val="clear" w:color="auto" w:fill="auto"/>
          </w:tcPr>
          <w:p w:rsidR="002849C1" w:rsidRDefault="002849C1">
            <w:pPr>
              <w:snapToGrid w:val="0"/>
              <w:jc w:val="both"/>
              <w:rPr>
                <w:sz w:val="10"/>
                <w:lang w:val="de-DE"/>
              </w:rPr>
            </w:pPr>
          </w:p>
        </w:tc>
        <w:tc>
          <w:tcPr>
            <w:tcW w:w="356" w:type="dxa"/>
            <w:gridSpan w:val="2"/>
            <w:shd w:val="clear" w:color="auto" w:fill="auto"/>
          </w:tcPr>
          <w:p w:rsidR="002849C1" w:rsidRDefault="002849C1">
            <w:pPr>
              <w:snapToGrid w:val="0"/>
              <w:jc w:val="both"/>
              <w:rPr>
                <w:sz w:val="10"/>
                <w:lang w:val="de-DE"/>
              </w:rPr>
            </w:pPr>
          </w:p>
        </w:tc>
        <w:tc>
          <w:tcPr>
            <w:tcW w:w="356" w:type="dxa"/>
            <w:gridSpan w:val="2"/>
            <w:shd w:val="clear" w:color="auto" w:fill="auto"/>
          </w:tcPr>
          <w:p w:rsidR="002849C1" w:rsidRDefault="002849C1">
            <w:pPr>
              <w:snapToGrid w:val="0"/>
              <w:jc w:val="both"/>
              <w:rPr>
                <w:sz w:val="10"/>
                <w:lang w:val="de-DE"/>
              </w:rPr>
            </w:pPr>
          </w:p>
        </w:tc>
        <w:tc>
          <w:tcPr>
            <w:tcW w:w="356" w:type="dxa"/>
            <w:gridSpan w:val="2"/>
            <w:shd w:val="clear" w:color="auto" w:fill="auto"/>
          </w:tcPr>
          <w:p w:rsidR="002849C1" w:rsidRDefault="002849C1">
            <w:pPr>
              <w:snapToGrid w:val="0"/>
              <w:jc w:val="both"/>
              <w:rPr>
                <w:sz w:val="10"/>
                <w:lang w:val="de-DE"/>
              </w:rPr>
            </w:pPr>
          </w:p>
        </w:tc>
        <w:tc>
          <w:tcPr>
            <w:tcW w:w="353" w:type="dxa"/>
            <w:shd w:val="clear" w:color="auto" w:fill="auto"/>
          </w:tcPr>
          <w:p w:rsidR="002849C1" w:rsidRDefault="002849C1">
            <w:pPr>
              <w:snapToGrid w:val="0"/>
              <w:jc w:val="both"/>
              <w:rPr>
                <w:sz w:val="10"/>
                <w:lang w:val="de-DE"/>
              </w:rPr>
            </w:pPr>
          </w:p>
        </w:tc>
      </w:tr>
      <w:tr w:rsidR="002849C1">
        <w:trPr>
          <w:cantSplit/>
          <w:trHeight w:val="284"/>
        </w:trPr>
        <w:tc>
          <w:tcPr>
            <w:tcW w:w="1687" w:type="dxa"/>
            <w:shd w:val="clear" w:color="auto" w:fill="auto"/>
          </w:tcPr>
          <w:p w:rsidR="002849C1" w:rsidRDefault="002849C1">
            <w:pPr>
              <w:rPr>
                <w:sz w:val="16"/>
              </w:rPr>
            </w:pPr>
            <w:r>
              <w:rPr>
                <w:sz w:val="14"/>
                <w:szCs w:val="14"/>
              </w:rPr>
              <w:t xml:space="preserve">Seria / Series / </w:t>
            </w:r>
            <w:proofErr w:type="spellStart"/>
            <w:r>
              <w:rPr>
                <w:sz w:val="14"/>
                <w:szCs w:val="14"/>
              </w:rPr>
              <w:t>Série</w:t>
            </w:r>
            <w:proofErr w:type="spellEnd"/>
            <w:r>
              <w:rPr>
                <w:sz w:val="14"/>
                <w:szCs w:val="14"/>
                <w:lang w:val="ru-RU"/>
              </w:rPr>
              <w:t xml:space="preserve"> / Серия</w:t>
            </w:r>
            <w:r>
              <w:rPr>
                <w:sz w:val="14"/>
                <w:szCs w:val="14"/>
              </w:rPr>
              <w:t>:</w:t>
            </w:r>
          </w:p>
        </w:tc>
        <w:tc>
          <w:tcPr>
            <w:tcW w:w="349"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2"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3" w:type="dxa"/>
            <w:tcBorders>
              <w:left w:val="single" w:sz="4" w:space="0" w:color="000000"/>
            </w:tcBorders>
            <w:shd w:val="clear" w:color="auto" w:fill="auto"/>
          </w:tcPr>
          <w:p w:rsidR="002849C1" w:rsidRDefault="002849C1">
            <w:pPr>
              <w:snapToGrid w:val="0"/>
              <w:jc w:val="both"/>
              <w:rPr>
                <w:sz w:val="16"/>
              </w:rPr>
            </w:pPr>
          </w:p>
        </w:tc>
        <w:tc>
          <w:tcPr>
            <w:tcW w:w="351" w:type="dxa"/>
            <w:gridSpan w:val="2"/>
            <w:shd w:val="clear" w:color="auto" w:fill="auto"/>
          </w:tcPr>
          <w:p w:rsidR="002849C1" w:rsidRDefault="002849C1">
            <w:pPr>
              <w:snapToGrid w:val="0"/>
              <w:jc w:val="both"/>
              <w:rPr>
                <w:sz w:val="16"/>
              </w:rPr>
            </w:pPr>
          </w:p>
        </w:tc>
        <w:tc>
          <w:tcPr>
            <w:tcW w:w="1424" w:type="dxa"/>
            <w:gridSpan w:val="5"/>
            <w:shd w:val="clear" w:color="auto" w:fill="auto"/>
          </w:tcPr>
          <w:p w:rsidR="002849C1" w:rsidRDefault="002849C1">
            <w:pPr>
              <w:rPr>
                <w:sz w:val="16"/>
              </w:rPr>
            </w:pPr>
            <w:r>
              <w:rPr>
                <w:sz w:val="14"/>
                <w:szCs w:val="14"/>
              </w:rPr>
              <w:t xml:space="preserve">Numer / </w:t>
            </w:r>
            <w:proofErr w:type="spellStart"/>
            <w:r>
              <w:rPr>
                <w:sz w:val="14"/>
                <w:szCs w:val="14"/>
              </w:rPr>
              <w:t>Number</w:t>
            </w:r>
            <w:proofErr w:type="spellEnd"/>
            <w:r>
              <w:rPr>
                <w:sz w:val="14"/>
                <w:szCs w:val="14"/>
              </w:rPr>
              <w:t xml:space="preserve"> / </w:t>
            </w:r>
            <w:proofErr w:type="spellStart"/>
            <w:r>
              <w:rPr>
                <w:sz w:val="14"/>
                <w:szCs w:val="14"/>
              </w:rPr>
              <w:t>Numéro</w:t>
            </w:r>
            <w:proofErr w:type="spellEnd"/>
            <w:r>
              <w:rPr>
                <w:sz w:val="14"/>
                <w:szCs w:val="14"/>
                <w:lang w:val="ru-RU"/>
              </w:rPr>
              <w:t xml:space="preserve"> / Номер</w:t>
            </w:r>
            <w:r>
              <w:rPr>
                <w:sz w:val="14"/>
                <w:szCs w:val="14"/>
              </w:rPr>
              <w:t>:</w:t>
            </w: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60"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434"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48"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11"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28"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64" w:type="dxa"/>
            <w:gridSpan w:val="2"/>
            <w:tcBorders>
              <w:left w:val="single" w:sz="4" w:space="0" w:color="000000"/>
              <w:bottom w:val="single" w:sz="4" w:space="0" w:color="000000"/>
              <w:right w:val="single" w:sz="4" w:space="0" w:color="000000"/>
            </w:tcBorders>
          </w:tcPr>
          <w:p w:rsidR="002849C1" w:rsidRDefault="002849C1">
            <w:pPr>
              <w:snapToGrid w:val="0"/>
              <w:jc w:val="both"/>
              <w:rPr>
                <w:sz w:val="16"/>
              </w:rPr>
            </w:pPr>
          </w:p>
        </w:tc>
      </w:tr>
      <w:tr w:rsidR="002849C1">
        <w:trPr>
          <w:gridAfter w:val="1"/>
          <w:wAfter w:w="15" w:type="dxa"/>
          <w:cantSplit/>
          <w:trHeight w:val="284"/>
        </w:trPr>
        <w:tc>
          <w:tcPr>
            <w:tcW w:w="3091" w:type="dxa"/>
            <w:gridSpan w:val="6"/>
            <w:shd w:val="clear" w:color="auto" w:fill="auto"/>
          </w:tcPr>
          <w:p w:rsidR="002849C1" w:rsidRDefault="002849C1">
            <w:pPr>
              <w:snapToGrid w:val="0"/>
              <w:jc w:val="both"/>
              <w:rPr>
                <w:sz w:val="10"/>
              </w:rPr>
            </w:pPr>
          </w:p>
        </w:tc>
        <w:tc>
          <w:tcPr>
            <w:tcW w:w="1780" w:type="dxa"/>
            <w:gridSpan w:val="6"/>
            <w:shd w:val="clear" w:color="auto" w:fill="auto"/>
          </w:tcPr>
          <w:p w:rsidR="002849C1" w:rsidRDefault="002849C1">
            <w:pPr>
              <w:jc w:val="both"/>
              <w:rPr>
                <w:sz w:val="10"/>
              </w:rPr>
            </w:pPr>
            <w:r>
              <w:rPr>
                <w:sz w:val="14"/>
                <w:szCs w:val="14"/>
              </w:rPr>
              <w:t>  </w:t>
            </w:r>
          </w:p>
        </w:tc>
        <w:tc>
          <w:tcPr>
            <w:tcW w:w="360" w:type="dxa"/>
            <w:shd w:val="clear" w:color="auto" w:fill="auto"/>
          </w:tcPr>
          <w:p w:rsidR="002849C1" w:rsidRDefault="002849C1">
            <w:pPr>
              <w:snapToGrid w:val="0"/>
              <w:jc w:val="both"/>
              <w:rPr>
                <w:sz w:val="10"/>
              </w:rPr>
            </w:pPr>
          </w:p>
        </w:tc>
        <w:tc>
          <w:tcPr>
            <w:tcW w:w="355" w:type="dxa"/>
            <w:shd w:val="clear" w:color="auto" w:fill="auto"/>
          </w:tcPr>
          <w:p w:rsidR="002849C1" w:rsidRDefault="002849C1">
            <w:pPr>
              <w:snapToGrid w:val="0"/>
              <w:jc w:val="both"/>
              <w:rPr>
                <w:sz w:val="10"/>
              </w:rPr>
            </w:pPr>
          </w:p>
        </w:tc>
        <w:tc>
          <w:tcPr>
            <w:tcW w:w="356" w:type="dxa"/>
            <w:shd w:val="clear" w:color="auto" w:fill="auto"/>
          </w:tcPr>
          <w:p w:rsidR="002849C1" w:rsidRDefault="002849C1">
            <w:pPr>
              <w:snapToGrid w:val="0"/>
              <w:jc w:val="both"/>
              <w:rPr>
                <w:sz w:val="10"/>
              </w:rPr>
            </w:pPr>
          </w:p>
        </w:tc>
        <w:tc>
          <w:tcPr>
            <w:tcW w:w="355" w:type="dxa"/>
            <w:shd w:val="clear" w:color="auto" w:fill="auto"/>
          </w:tcPr>
          <w:p w:rsidR="002849C1" w:rsidRDefault="002849C1">
            <w:pPr>
              <w:snapToGrid w:val="0"/>
              <w:jc w:val="both"/>
              <w:rPr>
                <w:sz w:val="10"/>
              </w:rPr>
            </w:pPr>
          </w:p>
        </w:tc>
        <w:tc>
          <w:tcPr>
            <w:tcW w:w="434" w:type="dxa"/>
            <w:gridSpan w:val="2"/>
            <w:shd w:val="clear" w:color="auto" w:fill="auto"/>
          </w:tcPr>
          <w:p w:rsidR="002849C1" w:rsidRDefault="002849C1">
            <w:pPr>
              <w:snapToGrid w:val="0"/>
              <w:jc w:val="both"/>
              <w:rPr>
                <w:sz w:val="10"/>
              </w:rPr>
            </w:pPr>
          </w:p>
        </w:tc>
        <w:tc>
          <w:tcPr>
            <w:tcW w:w="348" w:type="dxa"/>
            <w:gridSpan w:val="2"/>
            <w:shd w:val="clear" w:color="auto" w:fill="auto"/>
          </w:tcPr>
          <w:p w:rsidR="002849C1" w:rsidRDefault="002849C1">
            <w:pPr>
              <w:snapToGrid w:val="0"/>
              <w:jc w:val="both"/>
              <w:rPr>
                <w:sz w:val="10"/>
              </w:rPr>
            </w:pPr>
          </w:p>
        </w:tc>
        <w:tc>
          <w:tcPr>
            <w:tcW w:w="310" w:type="dxa"/>
            <w:gridSpan w:val="2"/>
            <w:shd w:val="clear" w:color="auto" w:fill="auto"/>
          </w:tcPr>
          <w:p w:rsidR="002849C1" w:rsidRDefault="002849C1">
            <w:pPr>
              <w:snapToGrid w:val="0"/>
              <w:jc w:val="both"/>
              <w:rPr>
                <w:sz w:val="10"/>
              </w:rPr>
            </w:pPr>
          </w:p>
        </w:tc>
        <w:tc>
          <w:tcPr>
            <w:tcW w:w="329" w:type="dxa"/>
            <w:gridSpan w:val="2"/>
            <w:shd w:val="clear" w:color="auto" w:fill="auto"/>
          </w:tcPr>
          <w:p w:rsidR="002849C1" w:rsidRDefault="002849C1">
            <w:pPr>
              <w:snapToGrid w:val="0"/>
              <w:jc w:val="both"/>
              <w:rPr>
                <w:sz w:val="10"/>
              </w:rPr>
            </w:pPr>
          </w:p>
        </w:tc>
        <w:tc>
          <w:tcPr>
            <w:tcW w:w="356" w:type="dxa"/>
            <w:gridSpan w:val="2"/>
            <w:shd w:val="clear" w:color="auto" w:fill="auto"/>
          </w:tcPr>
          <w:p w:rsidR="002849C1" w:rsidRDefault="002849C1">
            <w:pPr>
              <w:snapToGrid w:val="0"/>
              <w:jc w:val="both"/>
              <w:rPr>
                <w:sz w:val="10"/>
              </w:rPr>
            </w:pPr>
          </w:p>
        </w:tc>
        <w:tc>
          <w:tcPr>
            <w:tcW w:w="355" w:type="dxa"/>
            <w:gridSpan w:val="2"/>
            <w:shd w:val="clear" w:color="auto" w:fill="auto"/>
          </w:tcPr>
          <w:p w:rsidR="002849C1" w:rsidRDefault="002849C1">
            <w:pPr>
              <w:snapToGrid w:val="0"/>
              <w:jc w:val="both"/>
              <w:rPr>
                <w:sz w:val="10"/>
              </w:rPr>
            </w:pPr>
          </w:p>
        </w:tc>
        <w:tc>
          <w:tcPr>
            <w:tcW w:w="355" w:type="dxa"/>
            <w:gridSpan w:val="2"/>
            <w:shd w:val="clear" w:color="auto" w:fill="auto"/>
          </w:tcPr>
          <w:p w:rsidR="002849C1" w:rsidRDefault="002849C1">
            <w:pPr>
              <w:snapToGrid w:val="0"/>
              <w:jc w:val="both"/>
              <w:rPr>
                <w:sz w:val="10"/>
              </w:rPr>
            </w:pPr>
          </w:p>
        </w:tc>
        <w:tc>
          <w:tcPr>
            <w:tcW w:w="355" w:type="dxa"/>
            <w:gridSpan w:val="2"/>
            <w:shd w:val="clear" w:color="auto" w:fill="auto"/>
          </w:tcPr>
          <w:p w:rsidR="002849C1" w:rsidRDefault="002849C1">
            <w:pPr>
              <w:snapToGrid w:val="0"/>
              <w:jc w:val="both"/>
              <w:rPr>
                <w:sz w:val="10"/>
              </w:rPr>
            </w:pPr>
          </w:p>
        </w:tc>
        <w:tc>
          <w:tcPr>
            <w:tcW w:w="357" w:type="dxa"/>
            <w:gridSpan w:val="2"/>
            <w:shd w:val="clear" w:color="auto" w:fill="auto"/>
          </w:tcPr>
          <w:p w:rsidR="002849C1" w:rsidRDefault="002849C1">
            <w:pPr>
              <w:snapToGrid w:val="0"/>
              <w:jc w:val="both"/>
              <w:rPr>
                <w:sz w:val="10"/>
              </w:rPr>
            </w:pPr>
          </w:p>
        </w:tc>
        <w:tc>
          <w:tcPr>
            <w:tcW w:w="356" w:type="dxa"/>
            <w:gridSpan w:val="2"/>
            <w:shd w:val="clear" w:color="auto" w:fill="auto"/>
          </w:tcPr>
          <w:p w:rsidR="002849C1" w:rsidRDefault="002849C1">
            <w:pPr>
              <w:snapToGrid w:val="0"/>
              <w:jc w:val="both"/>
              <w:rPr>
                <w:sz w:val="10"/>
              </w:rPr>
            </w:pPr>
          </w:p>
        </w:tc>
        <w:tc>
          <w:tcPr>
            <w:tcW w:w="355" w:type="dxa"/>
            <w:shd w:val="clear" w:color="auto" w:fill="auto"/>
          </w:tcPr>
          <w:p w:rsidR="002849C1" w:rsidRDefault="002849C1">
            <w:pPr>
              <w:snapToGrid w:val="0"/>
              <w:jc w:val="both"/>
              <w:rPr>
                <w:sz w:val="10"/>
              </w:rPr>
            </w:pPr>
          </w:p>
        </w:tc>
      </w:tr>
      <w:tr w:rsidR="002849C1">
        <w:trPr>
          <w:cantSplit/>
          <w:trHeight w:val="284"/>
        </w:trPr>
        <w:tc>
          <w:tcPr>
            <w:tcW w:w="1687" w:type="dxa"/>
            <w:vMerge w:val="restart"/>
            <w:shd w:val="clear" w:color="auto" w:fill="auto"/>
          </w:tcPr>
          <w:p w:rsidR="002849C1" w:rsidRDefault="002849C1">
            <w:pPr>
              <w:rPr>
                <w:sz w:val="14"/>
                <w:szCs w:val="14"/>
                <w:lang w:val="en-US"/>
              </w:rPr>
            </w:pPr>
            <w:r>
              <w:rPr>
                <w:sz w:val="14"/>
                <w:szCs w:val="14"/>
                <w:lang w:val="en-US"/>
              </w:rPr>
              <w:t xml:space="preserve">Data </w:t>
            </w:r>
            <w:proofErr w:type="spellStart"/>
            <w:r>
              <w:rPr>
                <w:sz w:val="14"/>
                <w:szCs w:val="14"/>
                <w:lang w:val="en-US"/>
              </w:rPr>
              <w:t>wydania</w:t>
            </w:r>
            <w:proofErr w:type="spellEnd"/>
            <w:r>
              <w:rPr>
                <w:sz w:val="14"/>
                <w:szCs w:val="14"/>
                <w:lang w:val="en-US"/>
              </w:rPr>
              <w:t xml:space="preserve"> / Date of </w:t>
            </w:r>
          </w:p>
          <w:p w:rsidR="002849C1" w:rsidRDefault="002849C1">
            <w:pPr>
              <w:rPr>
                <w:sz w:val="16"/>
                <w:lang w:val="en-US"/>
              </w:rPr>
            </w:pPr>
            <w:r>
              <w:rPr>
                <w:sz w:val="14"/>
                <w:szCs w:val="14"/>
                <w:lang w:val="en-US"/>
              </w:rPr>
              <w:t xml:space="preserve">issue / </w:t>
            </w:r>
            <w:r>
              <w:rPr>
                <w:sz w:val="14"/>
                <w:szCs w:val="14"/>
                <w:lang w:val="fr-FR"/>
              </w:rPr>
              <w:t>Date de délivrance</w:t>
            </w:r>
            <w:r>
              <w:rPr>
                <w:sz w:val="14"/>
                <w:szCs w:val="14"/>
                <w:lang w:val="en-US"/>
              </w:rPr>
              <w:t xml:space="preserve"> / </w:t>
            </w:r>
            <w:r>
              <w:rPr>
                <w:sz w:val="14"/>
                <w:szCs w:val="14"/>
                <w:lang w:val="ru-RU"/>
              </w:rPr>
              <w:t>Дата</w:t>
            </w:r>
            <w:r>
              <w:rPr>
                <w:sz w:val="14"/>
                <w:szCs w:val="14"/>
                <w:lang w:val="en-US"/>
              </w:rPr>
              <w:t xml:space="preserve"> </w:t>
            </w:r>
            <w:r>
              <w:rPr>
                <w:sz w:val="14"/>
                <w:szCs w:val="14"/>
                <w:lang w:val="ru-RU"/>
              </w:rPr>
              <w:t>выдачи</w:t>
            </w:r>
            <w:r>
              <w:rPr>
                <w:sz w:val="14"/>
                <w:szCs w:val="14"/>
                <w:lang w:val="en-US"/>
              </w:rPr>
              <w:t>:</w:t>
            </w:r>
          </w:p>
        </w:tc>
        <w:tc>
          <w:tcPr>
            <w:tcW w:w="349" w:type="dxa"/>
            <w:tcBorders>
              <w:left w:val="single" w:sz="4" w:space="0" w:color="000000"/>
              <w:bottom w:val="single" w:sz="4" w:space="0" w:color="000000"/>
            </w:tcBorders>
            <w:shd w:val="clear" w:color="auto" w:fill="auto"/>
          </w:tcPr>
          <w:p w:rsidR="002849C1" w:rsidRDefault="002849C1">
            <w:pPr>
              <w:snapToGrid w:val="0"/>
              <w:jc w:val="center"/>
              <w:rPr>
                <w:sz w:val="16"/>
                <w:lang w:val="en-US"/>
              </w:rPr>
            </w:pPr>
          </w:p>
        </w:tc>
        <w:tc>
          <w:tcPr>
            <w:tcW w:w="352" w:type="dxa"/>
            <w:tcBorders>
              <w:left w:val="single" w:sz="4" w:space="0" w:color="000000"/>
              <w:bottom w:val="single" w:sz="4" w:space="0" w:color="000000"/>
            </w:tcBorders>
            <w:shd w:val="clear" w:color="auto" w:fill="auto"/>
          </w:tcPr>
          <w:p w:rsidR="002849C1" w:rsidRDefault="002849C1">
            <w:pPr>
              <w:snapToGrid w:val="0"/>
              <w:jc w:val="center"/>
              <w:rPr>
                <w:sz w:val="16"/>
                <w:lang w:val="en-US"/>
              </w:rPr>
            </w:pPr>
          </w:p>
        </w:tc>
        <w:tc>
          <w:tcPr>
            <w:tcW w:w="353" w:type="dxa"/>
            <w:tcBorders>
              <w:left w:val="single" w:sz="4" w:space="0" w:color="000000"/>
              <w:bottom w:val="single" w:sz="4" w:space="0" w:color="000000"/>
            </w:tcBorders>
            <w:shd w:val="clear" w:color="auto" w:fill="auto"/>
          </w:tcPr>
          <w:p w:rsidR="002849C1" w:rsidRDefault="002849C1">
            <w:pPr>
              <w:snapToGrid w:val="0"/>
              <w:jc w:val="center"/>
              <w:rPr>
                <w:sz w:val="16"/>
                <w:lang w:val="en-US"/>
              </w:rPr>
            </w:pPr>
          </w:p>
        </w:tc>
        <w:tc>
          <w:tcPr>
            <w:tcW w:w="351" w:type="dxa"/>
            <w:gridSpan w:val="2"/>
            <w:tcBorders>
              <w:left w:val="single" w:sz="4" w:space="0" w:color="000000"/>
              <w:bottom w:val="single" w:sz="4" w:space="0" w:color="000000"/>
            </w:tcBorders>
            <w:shd w:val="clear" w:color="auto" w:fill="auto"/>
          </w:tcPr>
          <w:p w:rsidR="002849C1" w:rsidRDefault="002849C1">
            <w:pPr>
              <w:snapToGrid w:val="0"/>
              <w:jc w:val="center"/>
              <w:rPr>
                <w:sz w:val="16"/>
                <w:lang w:val="en-US"/>
              </w:rPr>
            </w:pPr>
          </w:p>
        </w:tc>
        <w:tc>
          <w:tcPr>
            <w:tcW w:w="361" w:type="dxa"/>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55" w:type="dxa"/>
            <w:gridSpan w:val="2"/>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56" w:type="dxa"/>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60" w:type="dxa"/>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1499" w:type="dxa"/>
            <w:gridSpan w:val="5"/>
            <w:tcBorders>
              <w:left w:val="single" w:sz="4" w:space="0" w:color="000000"/>
            </w:tcBorders>
            <w:shd w:val="clear" w:color="auto" w:fill="auto"/>
          </w:tcPr>
          <w:p w:rsidR="002849C1" w:rsidRDefault="002849C1">
            <w:pPr>
              <w:ind w:left="-28"/>
              <w:rPr>
                <w:sz w:val="16"/>
                <w:lang w:val="fr-FR"/>
              </w:rPr>
            </w:pPr>
            <w:r>
              <w:rPr>
                <w:sz w:val="14"/>
                <w:szCs w:val="14"/>
                <w:lang w:val="fr-FR"/>
              </w:rPr>
              <w:t>Data upływu ważności / Expiry date / Date de validité</w:t>
            </w:r>
            <w:r>
              <w:rPr>
                <w:sz w:val="14"/>
                <w:szCs w:val="14"/>
              </w:rPr>
              <w:t xml:space="preserve"> / </w:t>
            </w:r>
            <w:r>
              <w:rPr>
                <w:sz w:val="14"/>
                <w:szCs w:val="14"/>
                <w:lang w:val="ru-RU"/>
              </w:rPr>
              <w:t>Дата</w:t>
            </w:r>
            <w:r>
              <w:rPr>
                <w:sz w:val="14"/>
                <w:szCs w:val="14"/>
              </w:rPr>
              <w:t xml:space="preserve"> </w:t>
            </w:r>
            <w:r>
              <w:rPr>
                <w:sz w:val="14"/>
                <w:szCs w:val="14"/>
                <w:lang w:val="ru-RU"/>
              </w:rPr>
              <w:t>истечения</w:t>
            </w:r>
            <w:r>
              <w:rPr>
                <w:sz w:val="14"/>
                <w:szCs w:val="14"/>
              </w:rPr>
              <w:t xml:space="preserve"> </w:t>
            </w:r>
            <w:r>
              <w:rPr>
                <w:sz w:val="14"/>
                <w:szCs w:val="14"/>
                <w:lang w:val="ru-RU"/>
              </w:rPr>
              <w:t>срока</w:t>
            </w:r>
            <w:r>
              <w:rPr>
                <w:sz w:val="14"/>
                <w:szCs w:val="14"/>
              </w:rPr>
              <w:t xml:space="preserve"> </w:t>
            </w:r>
            <w:r>
              <w:rPr>
                <w:sz w:val="14"/>
                <w:szCs w:val="14"/>
                <w:lang w:val="ru-RU"/>
              </w:rPr>
              <w:t>действия</w:t>
            </w:r>
            <w:r>
              <w:rPr>
                <w:sz w:val="14"/>
                <w:szCs w:val="14"/>
                <w:lang w:val="fr-FR"/>
              </w:rPr>
              <w:t>:</w:t>
            </w:r>
          </w:p>
        </w:tc>
        <w:tc>
          <w:tcPr>
            <w:tcW w:w="348" w:type="dxa"/>
            <w:gridSpan w:val="2"/>
            <w:tcBorders>
              <w:left w:val="single" w:sz="4" w:space="0" w:color="000000"/>
              <w:bottom w:val="single" w:sz="4" w:space="0" w:color="000000"/>
            </w:tcBorders>
            <w:shd w:val="clear" w:color="auto" w:fill="auto"/>
          </w:tcPr>
          <w:p w:rsidR="002849C1" w:rsidRDefault="002849C1">
            <w:pPr>
              <w:snapToGrid w:val="0"/>
              <w:jc w:val="center"/>
              <w:rPr>
                <w:sz w:val="16"/>
                <w:lang w:val="fr-FR"/>
              </w:rPr>
            </w:pPr>
          </w:p>
        </w:tc>
        <w:tc>
          <w:tcPr>
            <w:tcW w:w="347" w:type="dxa"/>
            <w:gridSpan w:val="3"/>
            <w:tcBorders>
              <w:left w:val="single" w:sz="4" w:space="0" w:color="000000"/>
              <w:bottom w:val="single" w:sz="4" w:space="0" w:color="000000"/>
            </w:tcBorders>
            <w:shd w:val="clear" w:color="auto" w:fill="auto"/>
          </w:tcPr>
          <w:p w:rsidR="002849C1" w:rsidRDefault="002849C1">
            <w:pPr>
              <w:snapToGrid w:val="0"/>
              <w:jc w:val="center"/>
              <w:rPr>
                <w:sz w:val="16"/>
                <w:lang w:val="fr-FR"/>
              </w:rPr>
            </w:pPr>
          </w:p>
        </w:tc>
        <w:tc>
          <w:tcPr>
            <w:tcW w:w="346" w:type="dxa"/>
            <w:gridSpan w:val="2"/>
            <w:tcBorders>
              <w:left w:val="single" w:sz="4" w:space="0" w:color="000000"/>
              <w:bottom w:val="single" w:sz="4" w:space="0" w:color="000000"/>
            </w:tcBorders>
            <w:shd w:val="clear" w:color="auto" w:fill="auto"/>
          </w:tcPr>
          <w:p w:rsidR="002849C1" w:rsidRDefault="002849C1">
            <w:pPr>
              <w:snapToGrid w:val="0"/>
              <w:jc w:val="center"/>
              <w:rPr>
                <w:sz w:val="16"/>
                <w:lang w:val="fr-FR"/>
              </w:rPr>
            </w:pPr>
          </w:p>
        </w:tc>
        <w:tc>
          <w:tcPr>
            <w:tcW w:w="348" w:type="dxa"/>
            <w:gridSpan w:val="2"/>
            <w:tcBorders>
              <w:left w:val="single" w:sz="4" w:space="0" w:color="000000"/>
              <w:bottom w:val="single" w:sz="4" w:space="0" w:color="000000"/>
            </w:tcBorders>
            <w:shd w:val="clear" w:color="auto" w:fill="auto"/>
          </w:tcPr>
          <w:p w:rsidR="002849C1" w:rsidRDefault="002849C1">
            <w:pPr>
              <w:snapToGrid w:val="0"/>
              <w:jc w:val="center"/>
              <w:rPr>
                <w:sz w:val="16"/>
                <w:lang w:val="fr-FR"/>
              </w:rPr>
            </w:pPr>
          </w:p>
        </w:tc>
        <w:tc>
          <w:tcPr>
            <w:tcW w:w="346" w:type="dxa"/>
            <w:gridSpan w:val="2"/>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47" w:type="dxa"/>
            <w:gridSpan w:val="2"/>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46" w:type="dxa"/>
            <w:gridSpan w:val="2"/>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47" w:type="dxa"/>
            <w:gridSpan w:val="2"/>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46" w:type="dxa"/>
            <w:tcBorders>
              <w:left w:val="single" w:sz="4" w:space="0" w:color="000000"/>
              <w:bottom w:val="single" w:sz="4" w:space="0" w:color="000000"/>
            </w:tcBorders>
            <w:shd w:val="clear" w:color="auto" w:fill="auto"/>
          </w:tcPr>
          <w:p w:rsidR="002849C1" w:rsidRDefault="002849C1">
            <w:pPr>
              <w:snapToGrid w:val="0"/>
              <w:jc w:val="center"/>
              <w:rPr>
                <w:sz w:val="16"/>
              </w:rPr>
            </w:pPr>
          </w:p>
        </w:tc>
        <w:tc>
          <w:tcPr>
            <w:tcW w:w="363" w:type="dxa"/>
            <w:gridSpan w:val="2"/>
            <w:tcBorders>
              <w:left w:val="single" w:sz="4" w:space="0" w:color="000000"/>
              <w:bottom w:val="single" w:sz="4" w:space="0" w:color="000000"/>
              <w:right w:val="single" w:sz="4" w:space="0" w:color="000000"/>
            </w:tcBorders>
          </w:tcPr>
          <w:p w:rsidR="002849C1" w:rsidRDefault="002849C1">
            <w:pPr>
              <w:snapToGrid w:val="0"/>
              <w:jc w:val="center"/>
              <w:rPr>
                <w:sz w:val="16"/>
              </w:rPr>
            </w:pPr>
          </w:p>
        </w:tc>
      </w:tr>
      <w:tr w:rsidR="002849C1">
        <w:trPr>
          <w:gridAfter w:val="1"/>
          <w:wAfter w:w="15" w:type="dxa"/>
          <w:cantSplit/>
          <w:trHeight w:val="284"/>
        </w:trPr>
        <w:tc>
          <w:tcPr>
            <w:tcW w:w="1687" w:type="dxa"/>
            <w:vMerge/>
            <w:shd w:val="clear" w:color="auto" w:fill="auto"/>
          </w:tcPr>
          <w:p w:rsidR="002849C1" w:rsidRDefault="002849C1">
            <w:pPr>
              <w:snapToGrid w:val="0"/>
              <w:rPr>
                <w:sz w:val="16"/>
                <w:lang w:val="en-US"/>
              </w:rPr>
            </w:pPr>
          </w:p>
        </w:tc>
        <w:tc>
          <w:tcPr>
            <w:tcW w:w="1174" w:type="dxa"/>
            <w:gridSpan w:val="4"/>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511" w:type="dxa"/>
            <w:gridSpan w:val="5"/>
            <w:shd w:val="clear" w:color="auto" w:fill="auto"/>
          </w:tcPr>
          <w:p w:rsidR="002849C1" w:rsidRDefault="002849C1">
            <w:pPr>
              <w:jc w:val="center"/>
              <w:rPr>
                <w:sz w:val="12"/>
                <w:szCs w:val="12"/>
              </w:rPr>
            </w:pPr>
            <w:r>
              <w:rPr>
                <w:sz w:val="12"/>
                <w:szCs w:val="12"/>
              </w:rPr>
              <w:t>miesiąc</w:t>
            </w:r>
            <w:r>
              <w:rPr>
                <w:sz w:val="14"/>
              </w:rPr>
              <w:t xml:space="preserve"> </w:t>
            </w:r>
            <w:r>
              <w:rPr>
                <w:sz w:val="12"/>
                <w:szCs w:val="12"/>
              </w:rPr>
              <w:t xml:space="preserve">/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859" w:type="dxa"/>
            <w:gridSpan w:val="3"/>
            <w:shd w:val="clear" w:color="auto" w:fill="auto"/>
          </w:tcPr>
          <w:p w:rsidR="002849C1" w:rsidRDefault="002849C1">
            <w:pPr>
              <w:jc w:val="center"/>
              <w:rPr>
                <w:sz w:val="14"/>
                <w:szCs w:val="14"/>
                <w:lang w:val="en-US"/>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c>
          <w:tcPr>
            <w:tcW w:w="1499" w:type="dxa"/>
            <w:gridSpan w:val="5"/>
            <w:shd w:val="clear" w:color="auto" w:fill="auto"/>
          </w:tcPr>
          <w:p w:rsidR="002849C1" w:rsidRDefault="002849C1">
            <w:pPr>
              <w:snapToGrid w:val="0"/>
              <w:rPr>
                <w:sz w:val="14"/>
                <w:szCs w:val="14"/>
                <w:lang w:val="en-US"/>
              </w:rPr>
            </w:pPr>
          </w:p>
        </w:tc>
        <w:tc>
          <w:tcPr>
            <w:tcW w:w="1387" w:type="dxa"/>
            <w:gridSpan w:val="9"/>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376" w:type="dxa"/>
            <w:gridSpan w:val="7"/>
            <w:tcBorders>
              <w:top w:val="single" w:sz="4" w:space="0" w:color="000000"/>
            </w:tcBorders>
            <w:shd w:val="clear" w:color="auto" w:fill="auto"/>
          </w:tcPr>
          <w:p w:rsidR="002849C1" w:rsidRDefault="002849C1">
            <w:pPr>
              <w:jc w:val="center"/>
              <w:rPr>
                <w:sz w:val="12"/>
                <w:szCs w:val="12"/>
              </w:rPr>
            </w:pPr>
            <w:r>
              <w:rPr>
                <w:sz w:val="12"/>
                <w:szCs w:val="12"/>
              </w:rPr>
              <w:t>miesiąc</w:t>
            </w:r>
            <w:r>
              <w:rPr>
                <w:sz w:val="14"/>
              </w:rPr>
              <w:t xml:space="preserve"> </w:t>
            </w:r>
            <w:r>
              <w:rPr>
                <w:sz w:val="12"/>
                <w:szCs w:val="12"/>
              </w:rPr>
              <w:t xml:space="preserve">/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714" w:type="dxa"/>
            <w:gridSpan w:val="3"/>
            <w:tcBorders>
              <w:top w:val="single" w:sz="4" w:space="0" w:color="000000"/>
            </w:tcBorders>
            <w:shd w:val="clear" w:color="auto" w:fill="auto"/>
          </w:tcPr>
          <w:p w:rsidR="002849C1" w:rsidRDefault="002849C1">
            <w:pPr>
              <w:ind w:left="-35"/>
              <w:jc w:val="center"/>
              <w:rPr>
                <w:sz w:val="14"/>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1"/>
          <w:wAfter w:w="15" w:type="dxa"/>
          <w:cantSplit/>
          <w:trHeight w:val="284"/>
        </w:trPr>
        <w:tc>
          <w:tcPr>
            <w:tcW w:w="1687" w:type="dxa"/>
            <w:vMerge/>
            <w:shd w:val="clear" w:color="auto" w:fill="auto"/>
          </w:tcPr>
          <w:p w:rsidR="002849C1" w:rsidRDefault="002849C1">
            <w:pPr>
              <w:snapToGrid w:val="0"/>
              <w:rPr>
                <w:sz w:val="14"/>
              </w:rPr>
            </w:pPr>
          </w:p>
        </w:tc>
        <w:tc>
          <w:tcPr>
            <w:tcW w:w="1405" w:type="dxa"/>
            <w:gridSpan w:val="5"/>
            <w:shd w:val="clear" w:color="auto" w:fill="auto"/>
          </w:tcPr>
          <w:p w:rsidR="002849C1" w:rsidRDefault="002849C1">
            <w:pPr>
              <w:snapToGrid w:val="0"/>
              <w:jc w:val="center"/>
              <w:rPr>
                <w:sz w:val="14"/>
              </w:rPr>
            </w:pPr>
          </w:p>
        </w:tc>
        <w:tc>
          <w:tcPr>
            <w:tcW w:w="1424" w:type="dxa"/>
            <w:gridSpan w:val="5"/>
            <w:shd w:val="clear" w:color="auto" w:fill="auto"/>
          </w:tcPr>
          <w:p w:rsidR="002849C1" w:rsidRDefault="002849C1">
            <w:pPr>
              <w:snapToGrid w:val="0"/>
              <w:jc w:val="center"/>
              <w:rPr>
                <w:sz w:val="14"/>
              </w:rPr>
            </w:pPr>
          </w:p>
        </w:tc>
        <w:tc>
          <w:tcPr>
            <w:tcW w:w="715" w:type="dxa"/>
            <w:gridSpan w:val="2"/>
            <w:shd w:val="clear" w:color="auto" w:fill="auto"/>
          </w:tcPr>
          <w:p w:rsidR="002849C1" w:rsidRDefault="002849C1">
            <w:pPr>
              <w:snapToGrid w:val="0"/>
              <w:rPr>
                <w:sz w:val="14"/>
              </w:rPr>
            </w:pPr>
          </w:p>
        </w:tc>
        <w:tc>
          <w:tcPr>
            <w:tcW w:w="1499" w:type="dxa"/>
            <w:gridSpan w:val="5"/>
            <w:shd w:val="clear" w:color="auto" w:fill="auto"/>
          </w:tcPr>
          <w:p w:rsidR="002849C1" w:rsidRDefault="002849C1">
            <w:pPr>
              <w:snapToGrid w:val="0"/>
              <w:rPr>
                <w:sz w:val="14"/>
                <w:szCs w:val="14"/>
                <w:lang w:val="en-US"/>
              </w:rPr>
            </w:pPr>
          </w:p>
        </w:tc>
        <w:tc>
          <w:tcPr>
            <w:tcW w:w="1342" w:type="dxa"/>
            <w:gridSpan w:val="8"/>
            <w:shd w:val="clear" w:color="auto" w:fill="auto"/>
          </w:tcPr>
          <w:p w:rsidR="002849C1" w:rsidRDefault="002849C1">
            <w:pPr>
              <w:snapToGrid w:val="0"/>
              <w:jc w:val="center"/>
              <w:rPr>
                <w:sz w:val="14"/>
              </w:rPr>
            </w:pPr>
          </w:p>
        </w:tc>
        <w:tc>
          <w:tcPr>
            <w:tcW w:w="1421" w:type="dxa"/>
            <w:gridSpan w:val="8"/>
            <w:shd w:val="clear" w:color="auto" w:fill="auto"/>
          </w:tcPr>
          <w:p w:rsidR="002849C1" w:rsidRDefault="002849C1">
            <w:pPr>
              <w:snapToGrid w:val="0"/>
              <w:jc w:val="center"/>
              <w:rPr>
                <w:sz w:val="14"/>
              </w:rPr>
            </w:pPr>
          </w:p>
        </w:tc>
        <w:tc>
          <w:tcPr>
            <w:tcW w:w="714" w:type="dxa"/>
            <w:gridSpan w:val="3"/>
            <w:shd w:val="clear" w:color="auto" w:fill="auto"/>
          </w:tcPr>
          <w:p w:rsidR="002849C1" w:rsidRDefault="002849C1">
            <w:pPr>
              <w:snapToGrid w:val="0"/>
              <w:jc w:val="center"/>
              <w:rPr>
                <w:sz w:val="12"/>
                <w:szCs w:val="12"/>
              </w:rPr>
            </w:pPr>
          </w:p>
        </w:tc>
      </w:tr>
      <w:tr w:rsidR="002849C1">
        <w:trPr>
          <w:cantSplit/>
          <w:trHeight w:val="284"/>
        </w:trPr>
        <w:tc>
          <w:tcPr>
            <w:tcW w:w="3091" w:type="dxa"/>
            <w:gridSpan w:val="6"/>
            <w:vMerge w:val="restart"/>
            <w:shd w:val="clear" w:color="auto" w:fill="auto"/>
          </w:tcPr>
          <w:p w:rsidR="002849C1" w:rsidRDefault="002849C1">
            <w:pPr>
              <w:jc w:val="both"/>
              <w:rPr>
                <w:sz w:val="16"/>
                <w:lang w:val="en-US"/>
              </w:rPr>
            </w:pPr>
            <w:r>
              <w:rPr>
                <w:sz w:val="14"/>
                <w:szCs w:val="14"/>
                <w:lang w:val="en-US"/>
              </w:rPr>
              <w:t xml:space="preserve">Organ </w:t>
            </w:r>
            <w:proofErr w:type="spellStart"/>
            <w:r>
              <w:rPr>
                <w:sz w:val="14"/>
                <w:szCs w:val="14"/>
                <w:lang w:val="en-US"/>
              </w:rPr>
              <w:t>wydający</w:t>
            </w:r>
            <w:proofErr w:type="spellEnd"/>
            <w:r>
              <w:rPr>
                <w:sz w:val="14"/>
                <w:szCs w:val="14"/>
                <w:lang w:val="en-US"/>
              </w:rPr>
              <w:t xml:space="preserve"> / Issuing authority / </w:t>
            </w:r>
            <w:r>
              <w:rPr>
                <w:sz w:val="14"/>
                <w:szCs w:val="14"/>
                <w:lang w:val="fr-FR"/>
              </w:rPr>
              <w:t>Autorité de délivrance</w:t>
            </w:r>
            <w:r>
              <w:rPr>
                <w:sz w:val="14"/>
                <w:szCs w:val="14"/>
                <w:lang w:val="en-US"/>
              </w:rPr>
              <w:t xml:space="preserve"> / </w:t>
            </w:r>
            <w:r>
              <w:rPr>
                <w:sz w:val="14"/>
                <w:szCs w:val="14"/>
                <w:lang w:val="ru-RU"/>
              </w:rPr>
              <w:t>Выдан</w:t>
            </w:r>
            <w:r>
              <w:rPr>
                <w:sz w:val="14"/>
                <w:szCs w:val="14"/>
                <w:lang w:val="en-US"/>
              </w:rPr>
              <w:t xml:space="preserve"> </w:t>
            </w:r>
            <w:r>
              <w:rPr>
                <w:sz w:val="14"/>
                <w:szCs w:val="14"/>
                <w:lang w:val="ru-RU"/>
              </w:rPr>
              <w:t>органом</w:t>
            </w:r>
            <w:r>
              <w:rPr>
                <w:sz w:val="14"/>
                <w:szCs w:val="14"/>
                <w:lang w:val="en-US"/>
              </w:rPr>
              <w:t>:</w:t>
            </w:r>
          </w:p>
        </w:tc>
        <w:tc>
          <w:tcPr>
            <w:tcW w:w="361"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60"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gridSpan w:val="3"/>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62"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6"/>
                <w:lang w:val="en-US"/>
              </w:rPr>
            </w:pPr>
          </w:p>
        </w:tc>
      </w:tr>
      <w:tr w:rsidR="002849C1">
        <w:trPr>
          <w:gridAfter w:val="1"/>
          <w:wAfter w:w="15" w:type="dxa"/>
          <w:cantSplit/>
          <w:trHeight w:val="284"/>
        </w:trPr>
        <w:tc>
          <w:tcPr>
            <w:tcW w:w="3091" w:type="dxa"/>
            <w:gridSpan w:val="6"/>
            <w:vMerge/>
            <w:shd w:val="clear" w:color="auto" w:fill="auto"/>
          </w:tcPr>
          <w:p w:rsidR="002849C1" w:rsidRDefault="002849C1">
            <w:pPr>
              <w:snapToGrid w:val="0"/>
              <w:jc w:val="both"/>
              <w:rPr>
                <w:sz w:val="16"/>
                <w:lang w:val="en-US"/>
              </w:rPr>
            </w:pPr>
          </w:p>
        </w:tc>
        <w:tc>
          <w:tcPr>
            <w:tcW w:w="361" w:type="dxa"/>
            <w:shd w:val="clear" w:color="auto" w:fill="auto"/>
          </w:tcPr>
          <w:p w:rsidR="002849C1" w:rsidRDefault="002849C1">
            <w:pPr>
              <w:snapToGrid w:val="0"/>
              <w:jc w:val="both"/>
              <w:rPr>
                <w:sz w:val="16"/>
                <w:lang w:val="en-US"/>
              </w:rPr>
            </w:pPr>
          </w:p>
        </w:tc>
        <w:tc>
          <w:tcPr>
            <w:tcW w:w="355" w:type="dxa"/>
            <w:tcBorders>
              <w:top w:val="single" w:sz="4" w:space="0" w:color="000000"/>
            </w:tcBorders>
            <w:shd w:val="clear" w:color="auto" w:fill="auto"/>
          </w:tcPr>
          <w:p w:rsidR="002849C1" w:rsidRDefault="002849C1">
            <w:pPr>
              <w:snapToGrid w:val="0"/>
              <w:jc w:val="both"/>
              <w:rPr>
                <w:sz w:val="16"/>
                <w:lang w:val="en-US"/>
              </w:rPr>
            </w:pPr>
          </w:p>
        </w:tc>
        <w:tc>
          <w:tcPr>
            <w:tcW w:w="355" w:type="dxa"/>
            <w:tcBorders>
              <w:top w:val="single" w:sz="4" w:space="0" w:color="000000"/>
            </w:tcBorders>
            <w:shd w:val="clear" w:color="auto" w:fill="auto"/>
          </w:tcPr>
          <w:p w:rsidR="002849C1" w:rsidRDefault="002849C1">
            <w:pPr>
              <w:snapToGrid w:val="0"/>
              <w:jc w:val="both"/>
              <w:rPr>
                <w:sz w:val="16"/>
                <w:lang w:val="en-US"/>
              </w:rPr>
            </w:pPr>
          </w:p>
        </w:tc>
        <w:tc>
          <w:tcPr>
            <w:tcW w:w="355" w:type="dxa"/>
            <w:gridSpan w:val="2"/>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60" w:type="dxa"/>
            <w:tcBorders>
              <w:top w:val="single" w:sz="4" w:space="0" w:color="000000"/>
            </w:tcBorders>
            <w:shd w:val="clear" w:color="auto" w:fill="auto"/>
          </w:tcPr>
          <w:p w:rsidR="002849C1" w:rsidRDefault="002849C1">
            <w:pPr>
              <w:snapToGrid w:val="0"/>
              <w:jc w:val="both"/>
              <w:rPr>
                <w:sz w:val="16"/>
                <w:lang w:val="en-US"/>
              </w:rPr>
            </w:pPr>
          </w:p>
        </w:tc>
        <w:tc>
          <w:tcPr>
            <w:tcW w:w="355"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55"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56" w:type="dxa"/>
            <w:gridSpan w:val="2"/>
            <w:tcBorders>
              <w:top w:val="single" w:sz="4" w:space="0" w:color="000000"/>
            </w:tcBorders>
            <w:shd w:val="clear" w:color="auto" w:fill="auto"/>
          </w:tcPr>
          <w:p w:rsidR="002849C1" w:rsidRDefault="002849C1">
            <w:pPr>
              <w:snapToGrid w:val="0"/>
              <w:jc w:val="both"/>
              <w:rPr>
                <w:sz w:val="16"/>
                <w:lang w:val="en-US"/>
              </w:rPr>
            </w:pPr>
          </w:p>
        </w:tc>
        <w:tc>
          <w:tcPr>
            <w:tcW w:w="355" w:type="dxa"/>
            <w:gridSpan w:val="2"/>
            <w:tcBorders>
              <w:top w:val="single" w:sz="4" w:space="0" w:color="000000"/>
            </w:tcBorders>
            <w:shd w:val="clear" w:color="auto" w:fill="auto"/>
          </w:tcPr>
          <w:p w:rsidR="002849C1" w:rsidRDefault="002849C1">
            <w:pPr>
              <w:snapToGrid w:val="0"/>
              <w:jc w:val="both"/>
              <w:rPr>
                <w:sz w:val="16"/>
                <w:lang w:val="en-US"/>
              </w:rPr>
            </w:pPr>
          </w:p>
        </w:tc>
        <w:tc>
          <w:tcPr>
            <w:tcW w:w="355" w:type="dxa"/>
            <w:gridSpan w:val="3"/>
            <w:tcBorders>
              <w:top w:val="single" w:sz="4" w:space="0" w:color="000000"/>
            </w:tcBorders>
            <w:shd w:val="clear" w:color="auto" w:fill="auto"/>
          </w:tcPr>
          <w:p w:rsidR="002849C1" w:rsidRDefault="002849C1">
            <w:pPr>
              <w:snapToGrid w:val="0"/>
              <w:jc w:val="both"/>
              <w:rPr>
                <w:sz w:val="16"/>
                <w:lang w:val="en-US"/>
              </w:rPr>
            </w:pPr>
          </w:p>
        </w:tc>
        <w:tc>
          <w:tcPr>
            <w:tcW w:w="356" w:type="dxa"/>
            <w:gridSpan w:val="2"/>
            <w:tcBorders>
              <w:top w:val="single" w:sz="4" w:space="0" w:color="000000"/>
            </w:tcBorders>
            <w:shd w:val="clear" w:color="auto" w:fill="auto"/>
          </w:tcPr>
          <w:p w:rsidR="002849C1" w:rsidRDefault="002849C1">
            <w:pPr>
              <w:snapToGrid w:val="0"/>
              <w:jc w:val="both"/>
              <w:rPr>
                <w:sz w:val="16"/>
                <w:lang w:val="en-US"/>
              </w:rPr>
            </w:pPr>
          </w:p>
        </w:tc>
        <w:tc>
          <w:tcPr>
            <w:tcW w:w="355" w:type="dxa"/>
            <w:gridSpan w:val="2"/>
            <w:tcBorders>
              <w:top w:val="single" w:sz="4" w:space="0" w:color="000000"/>
            </w:tcBorders>
            <w:shd w:val="clear" w:color="auto" w:fill="auto"/>
          </w:tcPr>
          <w:p w:rsidR="002849C1" w:rsidRDefault="002849C1">
            <w:pPr>
              <w:snapToGrid w:val="0"/>
              <w:jc w:val="both"/>
              <w:rPr>
                <w:sz w:val="16"/>
                <w:lang w:val="en-US"/>
              </w:rPr>
            </w:pPr>
          </w:p>
        </w:tc>
        <w:tc>
          <w:tcPr>
            <w:tcW w:w="355" w:type="dxa"/>
            <w:gridSpan w:val="2"/>
            <w:tcBorders>
              <w:top w:val="single" w:sz="4" w:space="0" w:color="000000"/>
            </w:tcBorders>
            <w:shd w:val="clear" w:color="auto" w:fill="auto"/>
          </w:tcPr>
          <w:p w:rsidR="002849C1" w:rsidRDefault="002849C1">
            <w:pPr>
              <w:snapToGrid w:val="0"/>
              <w:jc w:val="both"/>
              <w:rPr>
                <w:sz w:val="16"/>
                <w:lang w:val="en-US"/>
              </w:rPr>
            </w:pPr>
          </w:p>
        </w:tc>
        <w:tc>
          <w:tcPr>
            <w:tcW w:w="356" w:type="dxa"/>
            <w:gridSpan w:val="2"/>
            <w:tcBorders>
              <w:top w:val="single" w:sz="4" w:space="0" w:color="000000"/>
            </w:tcBorders>
            <w:shd w:val="clear" w:color="auto" w:fill="auto"/>
          </w:tcPr>
          <w:p w:rsidR="002849C1" w:rsidRDefault="002849C1">
            <w:pPr>
              <w:snapToGrid w:val="0"/>
              <w:jc w:val="both"/>
              <w:rPr>
                <w:sz w:val="16"/>
                <w:lang w:val="en-US"/>
              </w:rPr>
            </w:pPr>
          </w:p>
        </w:tc>
        <w:tc>
          <w:tcPr>
            <w:tcW w:w="356" w:type="dxa"/>
            <w:gridSpan w:val="2"/>
            <w:tcBorders>
              <w:top w:val="single" w:sz="4" w:space="0" w:color="000000"/>
            </w:tcBorders>
            <w:shd w:val="clear" w:color="auto" w:fill="auto"/>
          </w:tcPr>
          <w:p w:rsidR="002849C1" w:rsidRDefault="002849C1">
            <w:pPr>
              <w:snapToGrid w:val="0"/>
              <w:jc w:val="both"/>
              <w:rPr>
                <w:sz w:val="16"/>
                <w:lang w:val="en-US"/>
              </w:rPr>
            </w:pPr>
          </w:p>
        </w:tc>
        <w:tc>
          <w:tcPr>
            <w:tcW w:w="356" w:type="dxa"/>
            <w:gridSpan w:val="2"/>
            <w:tcBorders>
              <w:top w:val="single" w:sz="4" w:space="0" w:color="000000"/>
            </w:tcBorders>
            <w:shd w:val="clear" w:color="auto" w:fill="auto"/>
          </w:tcPr>
          <w:p w:rsidR="002849C1" w:rsidRDefault="002849C1">
            <w:pPr>
              <w:snapToGrid w:val="0"/>
              <w:jc w:val="both"/>
              <w:rPr>
                <w:sz w:val="16"/>
                <w:lang w:val="en-US"/>
              </w:rPr>
            </w:pPr>
          </w:p>
        </w:tc>
        <w:tc>
          <w:tcPr>
            <w:tcW w:w="352" w:type="dxa"/>
            <w:tcBorders>
              <w:top w:val="single" w:sz="4" w:space="0" w:color="000000"/>
            </w:tcBorders>
            <w:shd w:val="clear" w:color="auto" w:fill="auto"/>
          </w:tcPr>
          <w:p w:rsidR="002849C1" w:rsidRDefault="002849C1">
            <w:pPr>
              <w:snapToGrid w:val="0"/>
              <w:jc w:val="both"/>
              <w:rPr>
                <w:sz w:val="16"/>
                <w:lang w:val="en-US"/>
              </w:rPr>
            </w:pPr>
          </w:p>
        </w:tc>
      </w:tr>
      <w:tr w:rsidR="002849C1">
        <w:trPr>
          <w:gridAfter w:val="1"/>
          <w:wAfter w:w="15" w:type="dxa"/>
          <w:cantSplit/>
          <w:trHeight w:val="284"/>
        </w:trPr>
        <w:tc>
          <w:tcPr>
            <w:tcW w:w="3091" w:type="dxa"/>
            <w:gridSpan w:val="6"/>
            <w:shd w:val="clear" w:color="auto" w:fill="auto"/>
          </w:tcPr>
          <w:p w:rsidR="002849C1" w:rsidRDefault="002849C1">
            <w:pPr>
              <w:snapToGrid w:val="0"/>
              <w:jc w:val="both"/>
              <w:rPr>
                <w:sz w:val="10"/>
                <w:lang w:val="en-US"/>
              </w:rPr>
            </w:pPr>
          </w:p>
        </w:tc>
        <w:tc>
          <w:tcPr>
            <w:tcW w:w="361" w:type="dxa"/>
            <w:shd w:val="clear" w:color="auto" w:fill="auto"/>
          </w:tcPr>
          <w:p w:rsidR="002849C1" w:rsidRDefault="002849C1">
            <w:pPr>
              <w:snapToGrid w:val="0"/>
              <w:jc w:val="both"/>
              <w:rPr>
                <w:sz w:val="10"/>
                <w:lang w:val="en-US"/>
              </w:rPr>
            </w:pPr>
          </w:p>
        </w:tc>
        <w:tc>
          <w:tcPr>
            <w:tcW w:w="355" w:type="dxa"/>
            <w:shd w:val="clear" w:color="auto" w:fill="auto"/>
          </w:tcPr>
          <w:p w:rsidR="002849C1" w:rsidRDefault="002849C1">
            <w:pPr>
              <w:snapToGrid w:val="0"/>
              <w:jc w:val="both"/>
              <w:rPr>
                <w:sz w:val="10"/>
                <w:lang w:val="en-US"/>
              </w:rPr>
            </w:pPr>
          </w:p>
        </w:tc>
        <w:tc>
          <w:tcPr>
            <w:tcW w:w="355" w:type="dxa"/>
            <w:shd w:val="clear" w:color="auto" w:fill="auto"/>
          </w:tcPr>
          <w:p w:rsidR="002849C1" w:rsidRDefault="002849C1">
            <w:pPr>
              <w:snapToGrid w:val="0"/>
              <w:jc w:val="both"/>
              <w:rPr>
                <w:sz w:val="10"/>
                <w:lang w:val="en-US"/>
              </w:rPr>
            </w:pPr>
          </w:p>
        </w:tc>
        <w:tc>
          <w:tcPr>
            <w:tcW w:w="355" w:type="dxa"/>
            <w:gridSpan w:val="2"/>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c>
          <w:tcPr>
            <w:tcW w:w="360" w:type="dxa"/>
            <w:shd w:val="clear" w:color="auto" w:fill="auto"/>
          </w:tcPr>
          <w:p w:rsidR="002849C1" w:rsidRDefault="002849C1">
            <w:pPr>
              <w:snapToGrid w:val="0"/>
              <w:jc w:val="both"/>
              <w:rPr>
                <w:sz w:val="10"/>
                <w:lang w:val="en-US"/>
              </w:rPr>
            </w:pPr>
          </w:p>
        </w:tc>
        <w:tc>
          <w:tcPr>
            <w:tcW w:w="355" w:type="dxa"/>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c>
          <w:tcPr>
            <w:tcW w:w="355" w:type="dxa"/>
            <w:shd w:val="clear" w:color="auto" w:fill="auto"/>
          </w:tcPr>
          <w:p w:rsidR="002849C1" w:rsidRDefault="002849C1">
            <w:pPr>
              <w:snapToGrid w:val="0"/>
              <w:jc w:val="both"/>
              <w:rPr>
                <w:sz w:val="10"/>
                <w:lang w:val="en-US"/>
              </w:rPr>
            </w:pPr>
          </w:p>
        </w:tc>
        <w:tc>
          <w:tcPr>
            <w:tcW w:w="434" w:type="dxa"/>
            <w:gridSpan w:val="2"/>
            <w:shd w:val="clear" w:color="auto" w:fill="auto"/>
          </w:tcPr>
          <w:p w:rsidR="002849C1" w:rsidRDefault="002849C1">
            <w:pPr>
              <w:snapToGrid w:val="0"/>
              <w:jc w:val="both"/>
              <w:rPr>
                <w:sz w:val="10"/>
                <w:lang w:val="en-US"/>
              </w:rPr>
            </w:pPr>
          </w:p>
        </w:tc>
        <w:tc>
          <w:tcPr>
            <w:tcW w:w="278" w:type="dxa"/>
            <w:shd w:val="clear" w:color="auto" w:fill="auto"/>
          </w:tcPr>
          <w:p w:rsidR="002849C1" w:rsidRDefault="002849C1">
            <w:pPr>
              <w:snapToGrid w:val="0"/>
              <w:jc w:val="both"/>
              <w:rPr>
                <w:sz w:val="10"/>
                <w:lang w:val="en-US"/>
              </w:rPr>
            </w:pPr>
          </w:p>
        </w:tc>
        <w:tc>
          <w:tcPr>
            <w:tcW w:w="355" w:type="dxa"/>
            <w:gridSpan w:val="2"/>
            <w:shd w:val="clear" w:color="auto" w:fill="auto"/>
          </w:tcPr>
          <w:p w:rsidR="002849C1" w:rsidRDefault="002849C1">
            <w:pPr>
              <w:snapToGrid w:val="0"/>
              <w:jc w:val="both"/>
              <w:rPr>
                <w:sz w:val="10"/>
                <w:lang w:val="en-US"/>
              </w:rPr>
            </w:pPr>
          </w:p>
        </w:tc>
        <w:tc>
          <w:tcPr>
            <w:tcW w:w="355" w:type="dxa"/>
            <w:gridSpan w:val="3"/>
            <w:shd w:val="clear" w:color="auto" w:fill="auto"/>
          </w:tcPr>
          <w:p w:rsidR="002849C1" w:rsidRDefault="002849C1">
            <w:pPr>
              <w:snapToGrid w:val="0"/>
              <w:jc w:val="both"/>
              <w:rPr>
                <w:sz w:val="10"/>
                <w:lang w:val="en-US"/>
              </w:rPr>
            </w:pPr>
          </w:p>
        </w:tc>
        <w:tc>
          <w:tcPr>
            <w:tcW w:w="356" w:type="dxa"/>
            <w:gridSpan w:val="2"/>
            <w:shd w:val="clear" w:color="auto" w:fill="auto"/>
          </w:tcPr>
          <w:p w:rsidR="002849C1" w:rsidRDefault="002849C1">
            <w:pPr>
              <w:snapToGrid w:val="0"/>
              <w:jc w:val="both"/>
              <w:rPr>
                <w:sz w:val="10"/>
                <w:lang w:val="en-US"/>
              </w:rPr>
            </w:pPr>
          </w:p>
        </w:tc>
        <w:tc>
          <w:tcPr>
            <w:tcW w:w="355" w:type="dxa"/>
            <w:gridSpan w:val="2"/>
            <w:shd w:val="clear" w:color="auto" w:fill="auto"/>
          </w:tcPr>
          <w:p w:rsidR="002849C1" w:rsidRDefault="002849C1">
            <w:pPr>
              <w:snapToGrid w:val="0"/>
              <w:jc w:val="both"/>
              <w:rPr>
                <w:sz w:val="10"/>
                <w:lang w:val="en-US"/>
              </w:rPr>
            </w:pPr>
          </w:p>
        </w:tc>
        <w:tc>
          <w:tcPr>
            <w:tcW w:w="355" w:type="dxa"/>
            <w:gridSpan w:val="2"/>
            <w:shd w:val="clear" w:color="auto" w:fill="auto"/>
          </w:tcPr>
          <w:p w:rsidR="002849C1" w:rsidRDefault="002849C1">
            <w:pPr>
              <w:snapToGrid w:val="0"/>
              <w:jc w:val="both"/>
              <w:rPr>
                <w:sz w:val="10"/>
                <w:lang w:val="en-US"/>
              </w:rPr>
            </w:pPr>
          </w:p>
        </w:tc>
        <w:tc>
          <w:tcPr>
            <w:tcW w:w="356" w:type="dxa"/>
            <w:gridSpan w:val="2"/>
            <w:shd w:val="clear" w:color="auto" w:fill="auto"/>
          </w:tcPr>
          <w:p w:rsidR="002849C1" w:rsidRDefault="002849C1">
            <w:pPr>
              <w:snapToGrid w:val="0"/>
              <w:jc w:val="both"/>
              <w:rPr>
                <w:sz w:val="10"/>
                <w:lang w:val="en-US"/>
              </w:rPr>
            </w:pPr>
          </w:p>
        </w:tc>
        <w:tc>
          <w:tcPr>
            <w:tcW w:w="356" w:type="dxa"/>
            <w:gridSpan w:val="2"/>
            <w:shd w:val="clear" w:color="auto" w:fill="auto"/>
          </w:tcPr>
          <w:p w:rsidR="002849C1" w:rsidRDefault="002849C1">
            <w:pPr>
              <w:snapToGrid w:val="0"/>
              <w:jc w:val="both"/>
              <w:rPr>
                <w:sz w:val="10"/>
                <w:lang w:val="en-US"/>
              </w:rPr>
            </w:pPr>
          </w:p>
        </w:tc>
        <w:tc>
          <w:tcPr>
            <w:tcW w:w="356" w:type="dxa"/>
            <w:gridSpan w:val="2"/>
            <w:shd w:val="clear" w:color="auto" w:fill="auto"/>
          </w:tcPr>
          <w:p w:rsidR="002849C1" w:rsidRDefault="002849C1">
            <w:pPr>
              <w:snapToGrid w:val="0"/>
              <w:jc w:val="both"/>
              <w:rPr>
                <w:sz w:val="10"/>
                <w:lang w:val="en-US"/>
              </w:rPr>
            </w:pPr>
          </w:p>
        </w:tc>
        <w:tc>
          <w:tcPr>
            <w:tcW w:w="352" w:type="dxa"/>
            <w:shd w:val="clear" w:color="auto" w:fill="auto"/>
          </w:tcPr>
          <w:p w:rsidR="002849C1" w:rsidRDefault="002849C1">
            <w:pPr>
              <w:snapToGrid w:val="0"/>
              <w:jc w:val="both"/>
              <w:rPr>
                <w:sz w:val="10"/>
                <w:lang w:val="en-US"/>
              </w:rPr>
            </w:pPr>
          </w:p>
        </w:tc>
      </w:tr>
      <w:tr w:rsidR="002849C1">
        <w:trPr>
          <w:gridAfter w:val="1"/>
          <w:wAfter w:w="15" w:type="dxa"/>
          <w:cantSplit/>
          <w:trHeight w:val="284"/>
        </w:trPr>
        <w:tc>
          <w:tcPr>
            <w:tcW w:w="3091" w:type="dxa"/>
            <w:gridSpan w:val="6"/>
            <w:vMerge w:val="restart"/>
            <w:shd w:val="clear" w:color="auto" w:fill="auto"/>
          </w:tcPr>
          <w:p w:rsidR="002849C1" w:rsidRDefault="002849C1">
            <w:pPr>
              <w:rPr>
                <w:sz w:val="14"/>
                <w:szCs w:val="14"/>
                <w:lang w:val="en-US"/>
              </w:rPr>
            </w:pPr>
            <w:proofErr w:type="spellStart"/>
            <w:r>
              <w:rPr>
                <w:sz w:val="14"/>
                <w:szCs w:val="14"/>
                <w:lang w:val="en-US"/>
              </w:rPr>
              <w:t>Liczba</w:t>
            </w:r>
            <w:proofErr w:type="spellEnd"/>
            <w:r>
              <w:rPr>
                <w:sz w:val="14"/>
                <w:szCs w:val="14"/>
                <w:lang w:val="en-US"/>
              </w:rPr>
              <w:t xml:space="preserve"> </w:t>
            </w:r>
            <w:proofErr w:type="spellStart"/>
            <w:r>
              <w:rPr>
                <w:sz w:val="14"/>
                <w:szCs w:val="14"/>
                <w:lang w:val="en-US"/>
              </w:rPr>
              <w:t>innych</w:t>
            </w:r>
            <w:proofErr w:type="spellEnd"/>
            <w:r>
              <w:rPr>
                <w:sz w:val="14"/>
                <w:szCs w:val="14"/>
                <w:lang w:val="en-US"/>
              </w:rPr>
              <w:t xml:space="preserve"> </w:t>
            </w:r>
            <w:proofErr w:type="spellStart"/>
            <w:r>
              <w:rPr>
                <w:sz w:val="14"/>
                <w:szCs w:val="14"/>
                <w:lang w:val="en-US"/>
              </w:rPr>
              <w:t>osób</w:t>
            </w:r>
            <w:proofErr w:type="spellEnd"/>
            <w:r>
              <w:rPr>
                <w:sz w:val="14"/>
                <w:szCs w:val="14"/>
                <w:lang w:val="en-US"/>
              </w:rPr>
              <w:t xml:space="preserve"> </w:t>
            </w:r>
            <w:proofErr w:type="spellStart"/>
            <w:r>
              <w:rPr>
                <w:sz w:val="14"/>
                <w:szCs w:val="14"/>
                <w:lang w:val="en-US"/>
              </w:rPr>
              <w:t>wpisanych</w:t>
            </w:r>
            <w:proofErr w:type="spellEnd"/>
            <w:r>
              <w:rPr>
                <w:sz w:val="14"/>
                <w:szCs w:val="14"/>
                <w:lang w:val="en-US"/>
              </w:rPr>
              <w:t xml:space="preserve"> do </w:t>
            </w:r>
            <w:proofErr w:type="spellStart"/>
            <w:r>
              <w:rPr>
                <w:sz w:val="14"/>
                <w:szCs w:val="14"/>
                <w:lang w:val="en-US"/>
              </w:rPr>
              <w:t>dokumentu</w:t>
            </w:r>
            <w:proofErr w:type="spellEnd"/>
            <w:r>
              <w:rPr>
                <w:sz w:val="14"/>
                <w:szCs w:val="14"/>
                <w:lang w:val="en-US"/>
              </w:rPr>
              <w:t xml:space="preserve"> </w:t>
            </w:r>
            <w:proofErr w:type="spellStart"/>
            <w:r>
              <w:rPr>
                <w:sz w:val="14"/>
                <w:szCs w:val="14"/>
                <w:lang w:val="en-US"/>
              </w:rPr>
              <w:t>podróży</w:t>
            </w:r>
            <w:proofErr w:type="spellEnd"/>
            <w:r>
              <w:rPr>
                <w:sz w:val="14"/>
                <w:szCs w:val="14"/>
                <w:lang w:val="en-US"/>
              </w:rPr>
              <w:t xml:space="preserve"> / Number of other persons entered in the </w:t>
            </w:r>
          </w:p>
          <w:p w:rsidR="002849C1" w:rsidRDefault="002849C1">
            <w:pPr>
              <w:rPr>
                <w:sz w:val="16"/>
                <w:lang w:val="en-US"/>
              </w:rPr>
            </w:pPr>
            <w:r>
              <w:rPr>
                <w:sz w:val="14"/>
                <w:szCs w:val="14"/>
                <w:lang w:val="en-US"/>
              </w:rPr>
              <w:t>travel document</w:t>
            </w:r>
            <w:r>
              <w:rPr>
                <w:sz w:val="14"/>
                <w:szCs w:val="14"/>
                <w:lang w:val="fr-FR"/>
              </w:rPr>
              <w:t xml:space="preserve"> / Nombre d’autres personnes inscrites dans le document de voyage</w:t>
            </w:r>
            <w:r>
              <w:rPr>
                <w:sz w:val="14"/>
                <w:szCs w:val="14"/>
                <w:lang w:val="en-US"/>
              </w:rPr>
              <w:t xml:space="preserve"> / </w:t>
            </w:r>
            <w:r>
              <w:rPr>
                <w:sz w:val="14"/>
                <w:szCs w:val="14"/>
                <w:lang w:val="ru-RU"/>
              </w:rPr>
              <w:t>Количество</w:t>
            </w:r>
            <w:r>
              <w:rPr>
                <w:sz w:val="14"/>
                <w:szCs w:val="14"/>
                <w:lang w:val="en-US"/>
              </w:rPr>
              <w:t xml:space="preserve"> </w:t>
            </w:r>
            <w:r>
              <w:rPr>
                <w:sz w:val="14"/>
                <w:szCs w:val="14"/>
                <w:lang w:val="ru-RU"/>
              </w:rPr>
              <w:t>других</w:t>
            </w:r>
            <w:r>
              <w:rPr>
                <w:sz w:val="14"/>
                <w:szCs w:val="14"/>
                <w:lang w:val="en-US"/>
              </w:rPr>
              <w:t xml:space="preserve"> </w:t>
            </w:r>
            <w:r>
              <w:rPr>
                <w:sz w:val="14"/>
                <w:szCs w:val="14"/>
                <w:lang w:val="ru-RU"/>
              </w:rPr>
              <w:t>лиц</w:t>
            </w:r>
            <w:r>
              <w:rPr>
                <w:sz w:val="14"/>
                <w:szCs w:val="14"/>
                <w:lang w:val="en-US"/>
              </w:rPr>
              <w:t xml:space="preserve">, </w:t>
            </w:r>
            <w:r>
              <w:rPr>
                <w:sz w:val="14"/>
                <w:szCs w:val="14"/>
                <w:lang w:val="ru-RU"/>
              </w:rPr>
              <w:t>вписанных</w:t>
            </w:r>
            <w:r>
              <w:rPr>
                <w:sz w:val="14"/>
                <w:szCs w:val="14"/>
                <w:lang w:val="en-US"/>
              </w:rPr>
              <w:t xml:space="preserve"> </w:t>
            </w:r>
            <w:r>
              <w:rPr>
                <w:sz w:val="14"/>
                <w:szCs w:val="14"/>
                <w:lang w:val="ru-RU"/>
              </w:rPr>
              <w:t>в</w:t>
            </w:r>
            <w:r>
              <w:rPr>
                <w:sz w:val="14"/>
                <w:szCs w:val="14"/>
                <w:lang w:val="en-US"/>
              </w:rPr>
              <w:t xml:space="preserve"> </w:t>
            </w:r>
            <w:r>
              <w:rPr>
                <w:sz w:val="14"/>
                <w:szCs w:val="14"/>
                <w:lang w:val="ru-RU"/>
              </w:rPr>
              <w:t>проездной</w:t>
            </w:r>
            <w:r>
              <w:rPr>
                <w:sz w:val="14"/>
                <w:szCs w:val="14"/>
                <w:lang w:val="en-US"/>
              </w:rPr>
              <w:t xml:space="preserve"> </w:t>
            </w:r>
            <w:r>
              <w:rPr>
                <w:sz w:val="14"/>
                <w:szCs w:val="14"/>
                <w:lang w:val="ru-RU"/>
              </w:rPr>
              <w:t>документ</w:t>
            </w:r>
            <w:r>
              <w:rPr>
                <w:sz w:val="14"/>
                <w:szCs w:val="14"/>
                <w:lang w:val="fr-FR"/>
              </w:rPr>
              <w:t>:</w:t>
            </w:r>
          </w:p>
        </w:tc>
        <w:tc>
          <w:tcPr>
            <w:tcW w:w="361"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5" w:type="dxa"/>
            <w:tcBorders>
              <w:left w:val="single" w:sz="4" w:space="0" w:color="000000"/>
            </w:tcBorders>
            <w:shd w:val="clear" w:color="auto" w:fill="auto"/>
          </w:tcPr>
          <w:p w:rsidR="002849C1" w:rsidRDefault="002849C1">
            <w:pPr>
              <w:snapToGrid w:val="0"/>
              <w:jc w:val="both"/>
              <w:rPr>
                <w:sz w:val="16"/>
                <w:lang w:val="en-US"/>
              </w:rPr>
            </w:pPr>
          </w:p>
        </w:tc>
        <w:tc>
          <w:tcPr>
            <w:tcW w:w="355" w:type="dxa"/>
            <w:gridSpan w:val="2"/>
            <w:shd w:val="clear" w:color="auto" w:fill="auto"/>
          </w:tcPr>
          <w:p w:rsidR="002849C1" w:rsidRDefault="002849C1">
            <w:pPr>
              <w:snapToGrid w:val="0"/>
              <w:jc w:val="both"/>
              <w:rPr>
                <w:sz w:val="16"/>
                <w:lang w:val="en-US"/>
              </w:rPr>
            </w:pPr>
          </w:p>
        </w:tc>
        <w:tc>
          <w:tcPr>
            <w:tcW w:w="356" w:type="dxa"/>
            <w:shd w:val="clear" w:color="auto" w:fill="auto"/>
          </w:tcPr>
          <w:p w:rsidR="002849C1" w:rsidRDefault="002849C1">
            <w:pPr>
              <w:snapToGrid w:val="0"/>
              <w:jc w:val="both"/>
              <w:rPr>
                <w:sz w:val="16"/>
                <w:lang w:val="en-US"/>
              </w:rPr>
            </w:pPr>
          </w:p>
        </w:tc>
        <w:tc>
          <w:tcPr>
            <w:tcW w:w="360" w:type="dxa"/>
            <w:shd w:val="clear" w:color="auto" w:fill="auto"/>
          </w:tcPr>
          <w:p w:rsidR="002849C1" w:rsidRDefault="002849C1">
            <w:pPr>
              <w:snapToGrid w:val="0"/>
              <w:jc w:val="both"/>
              <w:rPr>
                <w:sz w:val="16"/>
                <w:lang w:val="en-US"/>
              </w:rPr>
            </w:pPr>
          </w:p>
        </w:tc>
        <w:tc>
          <w:tcPr>
            <w:tcW w:w="355" w:type="dxa"/>
            <w:shd w:val="clear" w:color="auto" w:fill="auto"/>
          </w:tcPr>
          <w:p w:rsidR="002849C1" w:rsidRDefault="002849C1">
            <w:pPr>
              <w:snapToGrid w:val="0"/>
              <w:jc w:val="both"/>
              <w:rPr>
                <w:sz w:val="16"/>
                <w:lang w:val="en-US"/>
              </w:rPr>
            </w:pPr>
          </w:p>
        </w:tc>
        <w:tc>
          <w:tcPr>
            <w:tcW w:w="356" w:type="dxa"/>
            <w:shd w:val="clear" w:color="auto" w:fill="auto"/>
          </w:tcPr>
          <w:p w:rsidR="002849C1" w:rsidRDefault="002849C1">
            <w:pPr>
              <w:snapToGrid w:val="0"/>
              <w:jc w:val="both"/>
              <w:rPr>
                <w:sz w:val="16"/>
                <w:lang w:val="en-US"/>
              </w:rPr>
            </w:pPr>
          </w:p>
        </w:tc>
        <w:tc>
          <w:tcPr>
            <w:tcW w:w="355" w:type="dxa"/>
            <w:shd w:val="clear" w:color="auto" w:fill="auto"/>
          </w:tcPr>
          <w:p w:rsidR="002849C1" w:rsidRDefault="002849C1">
            <w:pPr>
              <w:snapToGrid w:val="0"/>
              <w:jc w:val="both"/>
              <w:rPr>
                <w:sz w:val="16"/>
                <w:lang w:val="en-US"/>
              </w:rPr>
            </w:pPr>
          </w:p>
        </w:tc>
        <w:tc>
          <w:tcPr>
            <w:tcW w:w="434" w:type="dxa"/>
            <w:gridSpan w:val="2"/>
            <w:shd w:val="clear" w:color="auto" w:fill="auto"/>
          </w:tcPr>
          <w:p w:rsidR="002849C1" w:rsidRDefault="002849C1">
            <w:pPr>
              <w:snapToGrid w:val="0"/>
              <w:jc w:val="both"/>
              <w:rPr>
                <w:sz w:val="16"/>
                <w:lang w:val="en-US"/>
              </w:rPr>
            </w:pPr>
          </w:p>
        </w:tc>
        <w:tc>
          <w:tcPr>
            <w:tcW w:w="278" w:type="dxa"/>
            <w:shd w:val="clear" w:color="auto" w:fill="auto"/>
          </w:tcPr>
          <w:p w:rsidR="002849C1" w:rsidRDefault="002849C1">
            <w:pPr>
              <w:snapToGrid w:val="0"/>
              <w:jc w:val="both"/>
              <w:rPr>
                <w:sz w:val="16"/>
                <w:lang w:val="en-US"/>
              </w:rPr>
            </w:pPr>
          </w:p>
        </w:tc>
        <w:tc>
          <w:tcPr>
            <w:tcW w:w="355" w:type="dxa"/>
            <w:gridSpan w:val="2"/>
            <w:shd w:val="clear" w:color="auto" w:fill="auto"/>
          </w:tcPr>
          <w:p w:rsidR="002849C1" w:rsidRDefault="002849C1">
            <w:pPr>
              <w:snapToGrid w:val="0"/>
              <w:jc w:val="both"/>
              <w:rPr>
                <w:sz w:val="16"/>
                <w:lang w:val="en-US"/>
              </w:rPr>
            </w:pPr>
          </w:p>
        </w:tc>
        <w:tc>
          <w:tcPr>
            <w:tcW w:w="355" w:type="dxa"/>
            <w:gridSpan w:val="3"/>
            <w:shd w:val="clear" w:color="auto" w:fill="auto"/>
          </w:tcPr>
          <w:p w:rsidR="002849C1" w:rsidRDefault="002849C1">
            <w:pPr>
              <w:snapToGrid w:val="0"/>
              <w:jc w:val="both"/>
              <w:rPr>
                <w:sz w:val="16"/>
                <w:lang w:val="en-US"/>
              </w:rPr>
            </w:pPr>
          </w:p>
        </w:tc>
        <w:tc>
          <w:tcPr>
            <w:tcW w:w="356" w:type="dxa"/>
            <w:gridSpan w:val="2"/>
            <w:shd w:val="clear" w:color="auto" w:fill="auto"/>
          </w:tcPr>
          <w:p w:rsidR="002849C1" w:rsidRDefault="002849C1">
            <w:pPr>
              <w:snapToGrid w:val="0"/>
              <w:jc w:val="both"/>
              <w:rPr>
                <w:sz w:val="16"/>
                <w:lang w:val="en-US"/>
              </w:rPr>
            </w:pPr>
          </w:p>
        </w:tc>
        <w:tc>
          <w:tcPr>
            <w:tcW w:w="355" w:type="dxa"/>
            <w:gridSpan w:val="2"/>
            <w:shd w:val="clear" w:color="auto" w:fill="auto"/>
          </w:tcPr>
          <w:p w:rsidR="002849C1" w:rsidRDefault="002849C1">
            <w:pPr>
              <w:snapToGrid w:val="0"/>
              <w:jc w:val="both"/>
              <w:rPr>
                <w:sz w:val="16"/>
                <w:lang w:val="en-US"/>
              </w:rPr>
            </w:pPr>
          </w:p>
        </w:tc>
        <w:tc>
          <w:tcPr>
            <w:tcW w:w="355" w:type="dxa"/>
            <w:gridSpan w:val="2"/>
            <w:shd w:val="clear" w:color="auto" w:fill="auto"/>
          </w:tcPr>
          <w:p w:rsidR="002849C1" w:rsidRDefault="002849C1">
            <w:pPr>
              <w:snapToGrid w:val="0"/>
              <w:jc w:val="both"/>
              <w:rPr>
                <w:sz w:val="16"/>
                <w:lang w:val="en-US"/>
              </w:rPr>
            </w:pPr>
          </w:p>
        </w:tc>
        <w:tc>
          <w:tcPr>
            <w:tcW w:w="356" w:type="dxa"/>
            <w:gridSpan w:val="2"/>
            <w:shd w:val="clear" w:color="auto" w:fill="auto"/>
          </w:tcPr>
          <w:p w:rsidR="002849C1" w:rsidRDefault="002849C1">
            <w:pPr>
              <w:snapToGrid w:val="0"/>
              <w:jc w:val="both"/>
              <w:rPr>
                <w:sz w:val="16"/>
                <w:lang w:val="en-US"/>
              </w:rPr>
            </w:pPr>
          </w:p>
        </w:tc>
        <w:tc>
          <w:tcPr>
            <w:tcW w:w="356" w:type="dxa"/>
            <w:gridSpan w:val="2"/>
            <w:shd w:val="clear" w:color="auto" w:fill="auto"/>
          </w:tcPr>
          <w:p w:rsidR="002849C1" w:rsidRDefault="002849C1">
            <w:pPr>
              <w:snapToGrid w:val="0"/>
              <w:jc w:val="both"/>
              <w:rPr>
                <w:sz w:val="16"/>
                <w:lang w:val="en-US"/>
              </w:rPr>
            </w:pPr>
          </w:p>
        </w:tc>
        <w:tc>
          <w:tcPr>
            <w:tcW w:w="356" w:type="dxa"/>
            <w:gridSpan w:val="2"/>
            <w:shd w:val="clear" w:color="auto" w:fill="auto"/>
          </w:tcPr>
          <w:p w:rsidR="002849C1" w:rsidRDefault="002849C1">
            <w:pPr>
              <w:snapToGrid w:val="0"/>
              <w:jc w:val="both"/>
              <w:rPr>
                <w:sz w:val="16"/>
                <w:lang w:val="en-US"/>
              </w:rPr>
            </w:pPr>
          </w:p>
        </w:tc>
        <w:tc>
          <w:tcPr>
            <w:tcW w:w="352" w:type="dxa"/>
            <w:shd w:val="clear" w:color="auto" w:fill="auto"/>
          </w:tcPr>
          <w:p w:rsidR="002849C1" w:rsidRDefault="002849C1">
            <w:pPr>
              <w:snapToGrid w:val="0"/>
              <w:jc w:val="both"/>
              <w:rPr>
                <w:sz w:val="16"/>
                <w:lang w:val="en-US"/>
              </w:rPr>
            </w:pPr>
          </w:p>
        </w:tc>
      </w:tr>
      <w:tr w:rsidR="002849C1">
        <w:trPr>
          <w:gridAfter w:val="1"/>
          <w:wAfter w:w="15" w:type="dxa"/>
          <w:cantSplit/>
        </w:trPr>
        <w:tc>
          <w:tcPr>
            <w:tcW w:w="3091" w:type="dxa"/>
            <w:gridSpan w:val="6"/>
            <w:vMerge/>
            <w:shd w:val="clear" w:color="auto" w:fill="auto"/>
          </w:tcPr>
          <w:p w:rsidR="002849C1" w:rsidRDefault="002849C1">
            <w:pPr>
              <w:snapToGrid w:val="0"/>
              <w:jc w:val="both"/>
              <w:rPr>
                <w:sz w:val="16"/>
                <w:lang w:val="ru-RU"/>
              </w:rPr>
            </w:pPr>
          </w:p>
        </w:tc>
        <w:tc>
          <w:tcPr>
            <w:tcW w:w="361" w:type="dxa"/>
            <w:tcBorders>
              <w:top w:val="single" w:sz="4" w:space="0" w:color="000000"/>
            </w:tcBorders>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6" w:type="dxa"/>
            <w:shd w:val="clear" w:color="auto" w:fill="auto"/>
          </w:tcPr>
          <w:p w:rsidR="002849C1" w:rsidRDefault="002849C1">
            <w:pPr>
              <w:snapToGrid w:val="0"/>
              <w:jc w:val="both"/>
              <w:rPr>
                <w:sz w:val="16"/>
                <w:lang w:val="fr-FR"/>
              </w:rPr>
            </w:pPr>
          </w:p>
        </w:tc>
        <w:tc>
          <w:tcPr>
            <w:tcW w:w="360"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6"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434" w:type="dxa"/>
            <w:gridSpan w:val="2"/>
            <w:shd w:val="clear" w:color="auto" w:fill="auto"/>
          </w:tcPr>
          <w:p w:rsidR="002849C1" w:rsidRDefault="002849C1">
            <w:pPr>
              <w:snapToGrid w:val="0"/>
              <w:jc w:val="both"/>
              <w:rPr>
                <w:sz w:val="16"/>
                <w:lang w:val="fr-FR"/>
              </w:rPr>
            </w:pPr>
          </w:p>
        </w:tc>
        <w:tc>
          <w:tcPr>
            <w:tcW w:w="278" w:type="dxa"/>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5" w:type="dxa"/>
            <w:gridSpan w:val="3"/>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2" w:type="dxa"/>
            <w:shd w:val="clear" w:color="auto" w:fill="auto"/>
          </w:tcPr>
          <w:p w:rsidR="002849C1" w:rsidRDefault="002849C1">
            <w:pPr>
              <w:snapToGrid w:val="0"/>
              <w:jc w:val="both"/>
              <w:rPr>
                <w:sz w:val="16"/>
                <w:lang w:val="fr-FR"/>
              </w:rPr>
            </w:pPr>
          </w:p>
        </w:tc>
      </w:tr>
      <w:tr w:rsidR="002849C1">
        <w:trPr>
          <w:gridAfter w:val="1"/>
          <w:wAfter w:w="15" w:type="dxa"/>
          <w:cantSplit/>
          <w:trHeight w:val="394"/>
        </w:trPr>
        <w:tc>
          <w:tcPr>
            <w:tcW w:w="3091" w:type="dxa"/>
            <w:gridSpan w:val="6"/>
            <w:vMerge/>
            <w:shd w:val="clear" w:color="auto" w:fill="auto"/>
          </w:tcPr>
          <w:p w:rsidR="002849C1" w:rsidRDefault="002849C1">
            <w:pPr>
              <w:snapToGrid w:val="0"/>
              <w:jc w:val="both"/>
              <w:rPr>
                <w:sz w:val="16"/>
                <w:lang w:val="fr-FR"/>
              </w:rPr>
            </w:pPr>
          </w:p>
        </w:tc>
        <w:tc>
          <w:tcPr>
            <w:tcW w:w="361"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6" w:type="dxa"/>
            <w:shd w:val="clear" w:color="auto" w:fill="auto"/>
          </w:tcPr>
          <w:p w:rsidR="002849C1" w:rsidRDefault="002849C1">
            <w:pPr>
              <w:snapToGrid w:val="0"/>
              <w:jc w:val="both"/>
              <w:rPr>
                <w:sz w:val="16"/>
                <w:lang w:val="fr-FR"/>
              </w:rPr>
            </w:pPr>
          </w:p>
        </w:tc>
        <w:tc>
          <w:tcPr>
            <w:tcW w:w="360"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356" w:type="dxa"/>
            <w:shd w:val="clear" w:color="auto" w:fill="auto"/>
          </w:tcPr>
          <w:p w:rsidR="002849C1" w:rsidRDefault="002849C1">
            <w:pPr>
              <w:snapToGrid w:val="0"/>
              <w:jc w:val="both"/>
              <w:rPr>
                <w:sz w:val="16"/>
                <w:lang w:val="fr-FR"/>
              </w:rPr>
            </w:pPr>
          </w:p>
        </w:tc>
        <w:tc>
          <w:tcPr>
            <w:tcW w:w="355" w:type="dxa"/>
            <w:shd w:val="clear" w:color="auto" w:fill="auto"/>
          </w:tcPr>
          <w:p w:rsidR="002849C1" w:rsidRDefault="002849C1">
            <w:pPr>
              <w:snapToGrid w:val="0"/>
              <w:jc w:val="both"/>
              <w:rPr>
                <w:sz w:val="16"/>
                <w:lang w:val="fr-FR"/>
              </w:rPr>
            </w:pPr>
          </w:p>
        </w:tc>
        <w:tc>
          <w:tcPr>
            <w:tcW w:w="434" w:type="dxa"/>
            <w:gridSpan w:val="2"/>
            <w:shd w:val="clear" w:color="auto" w:fill="auto"/>
          </w:tcPr>
          <w:p w:rsidR="002849C1" w:rsidRDefault="002849C1">
            <w:pPr>
              <w:snapToGrid w:val="0"/>
              <w:jc w:val="both"/>
              <w:rPr>
                <w:sz w:val="16"/>
                <w:lang w:val="fr-FR"/>
              </w:rPr>
            </w:pPr>
          </w:p>
        </w:tc>
        <w:tc>
          <w:tcPr>
            <w:tcW w:w="278" w:type="dxa"/>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5" w:type="dxa"/>
            <w:gridSpan w:val="3"/>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5"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6" w:type="dxa"/>
            <w:gridSpan w:val="2"/>
            <w:shd w:val="clear" w:color="auto" w:fill="auto"/>
          </w:tcPr>
          <w:p w:rsidR="002849C1" w:rsidRDefault="002849C1">
            <w:pPr>
              <w:snapToGrid w:val="0"/>
              <w:jc w:val="both"/>
              <w:rPr>
                <w:sz w:val="16"/>
                <w:lang w:val="fr-FR"/>
              </w:rPr>
            </w:pPr>
          </w:p>
        </w:tc>
        <w:tc>
          <w:tcPr>
            <w:tcW w:w="352" w:type="dxa"/>
            <w:shd w:val="clear" w:color="auto" w:fill="auto"/>
          </w:tcPr>
          <w:p w:rsidR="002849C1" w:rsidRDefault="002849C1">
            <w:pPr>
              <w:snapToGrid w:val="0"/>
              <w:jc w:val="both"/>
              <w:rPr>
                <w:sz w:val="16"/>
                <w:lang w:val="fr-FR"/>
              </w:rPr>
            </w:pPr>
          </w:p>
        </w:tc>
      </w:tr>
    </w:tbl>
    <w:p w:rsidR="002849C1" w:rsidRDefault="002849C1">
      <w:pPr>
        <w:rPr>
          <w:b/>
          <w:sz w:val="20"/>
        </w:rPr>
      </w:pPr>
      <w:r>
        <w:rPr>
          <w:sz w:val="14"/>
          <w:szCs w:val="14"/>
          <w:lang w:val="fr-FR"/>
        </w:rPr>
        <w:t>      </w:t>
      </w:r>
    </w:p>
    <w:tbl>
      <w:tblPr>
        <w:tblW w:w="0" w:type="auto"/>
        <w:tblInd w:w="851" w:type="dxa"/>
        <w:tblLayout w:type="fixed"/>
        <w:tblCellMar>
          <w:left w:w="71" w:type="dxa"/>
          <w:right w:w="71" w:type="dxa"/>
        </w:tblCellMar>
        <w:tblLook w:val="0000" w:firstRow="0" w:lastRow="0" w:firstColumn="0" w:lastColumn="0" w:noHBand="0" w:noVBand="0"/>
      </w:tblPr>
      <w:tblGrid>
        <w:gridCol w:w="298"/>
        <w:gridCol w:w="9182"/>
      </w:tblGrid>
      <w:tr w:rsidR="002849C1">
        <w:tc>
          <w:tcPr>
            <w:tcW w:w="298" w:type="dxa"/>
            <w:shd w:val="clear" w:color="auto" w:fill="auto"/>
          </w:tcPr>
          <w:p w:rsidR="002849C1" w:rsidRDefault="002849C1">
            <w:pPr>
              <w:ind w:left="-67"/>
              <w:jc w:val="both"/>
              <w:rPr>
                <w:lang w:val="fr-FR"/>
              </w:rPr>
            </w:pPr>
            <w:r>
              <w:rPr>
                <w:b/>
                <w:sz w:val="20"/>
              </w:rPr>
              <w:t>C.</w:t>
            </w:r>
          </w:p>
        </w:tc>
        <w:tc>
          <w:tcPr>
            <w:tcW w:w="9182" w:type="dxa"/>
            <w:shd w:val="clear" w:color="auto" w:fill="auto"/>
          </w:tcPr>
          <w:p w:rsidR="002849C1" w:rsidRDefault="002849C1">
            <w:pPr>
              <w:pStyle w:val="Nagwek1"/>
            </w:pPr>
            <w:r>
              <w:rPr>
                <w:lang w:val="fr-FR"/>
              </w:rPr>
              <w:t>ADRES ZAMELDOWANIA NA POBYT STAŁY LUB POBYT CZASOWY TRWAJĄCY PONAD 2 MIESIĄCE / PERMANENT PLACE OF RESIDENCE OR TEMPORARY RESIDENCE LASTING OVER 2 MONTHS / DOMICILE IMMATRICUL</w:t>
            </w:r>
            <w:r>
              <w:t>É</w:t>
            </w:r>
            <w:r>
              <w:rPr>
                <w:lang w:val="fr-FR"/>
              </w:rPr>
              <w:t xml:space="preserve"> POUR UN S</w:t>
            </w:r>
            <w:r>
              <w:t>É</w:t>
            </w:r>
            <w:r>
              <w:rPr>
                <w:lang w:val="fr-FR"/>
              </w:rPr>
              <w:t>JOUR FIXE OU UN S</w:t>
            </w:r>
            <w:r>
              <w:t>É</w:t>
            </w:r>
            <w:r>
              <w:rPr>
                <w:lang w:val="fr-FR"/>
              </w:rPr>
              <w:t>JOUR TEMPORAIRE DE PLUS DE 2 MOIS</w:t>
            </w:r>
            <w:r>
              <w:t xml:space="preserve"> / </w:t>
            </w:r>
            <w:r>
              <w:rPr>
                <w:lang w:val="ru-RU"/>
              </w:rPr>
              <w:t>АДРЕС</w:t>
            </w:r>
            <w:r>
              <w:t xml:space="preserve"> </w:t>
            </w:r>
            <w:r>
              <w:rPr>
                <w:lang w:val="ru-RU"/>
              </w:rPr>
              <w:t>ПРОПИСКИ</w:t>
            </w:r>
            <w:r>
              <w:t xml:space="preserve"> </w:t>
            </w:r>
            <w:r>
              <w:rPr>
                <w:lang w:val="ru-RU"/>
              </w:rPr>
              <w:t>ПОСТОЯННОГО</w:t>
            </w:r>
            <w:r>
              <w:t xml:space="preserve"> </w:t>
            </w:r>
            <w:r>
              <w:rPr>
                <w:lang w:val="ru-RU"/>
              </w:rPr>
              <w:t>ПРЕБЫВАНИЯ</w:t>
            </w:r>
            <w:r>
              <w:t xml:space="preserve"> </w:t>
            </w:r>
            <w:r>
              <w:rPr>
                <w:lang w:val="ru-RU"/>
              </w:rPr>
              <w:t>ИЛИ</w:t>
            </w:r>
            <w:r>
              <w:t xml:space="preserve"> </w:t>
            </w:r>
            <w:r>
              <w:rPr>
                <w:lang w:val="ru-RU"/>
              </w:rPr>
              <w:t>ВРЕМЕННОГО</w:t>
            </w:r>
            <w:r>
              <w:t xml:space="preserve"> </w:t>
            </w:r>
            <w:r>
              <w:rPr>
                <w:lang w:val="ru-RU"/>
              </w:rPr>
              <w:t>ПРЕБЫВАНИЯ</w:t>
            </w:r>
            <w:r>
              <w:t xml:space="preserve">, </w:t>
            </w:r>
            <w:r>
              <w:rPr>
                <w:lang w:val="ru-RU"/>
              </w:rPr>
              <w:t>ПРОДОЛЖАЮЩЕГОСЯ</w:t>
            </w:r>
            <w:r>
              <w:t xml:space="preserve"> </w:t>
            </w:r>
            <w:r>
              <w:rPr>
                <w:lang w:val="ru-RU"/>
              </w:rPr>
              <w:t>БОЛЕЕ</w:t>
            </w:r>
            <w:r>
              <w:t xml:space="preserve"> 2 </w:t>
            </w:r>
            <w:r>
              <w:rPr>
                <w:lang w:val="ru-RU"/>
              </w:rPr>
              <w:t>МЕСЯЦЕВ</w:t>
            </w:r>
          </w:p>
        </w:tc>
      </w:tr>
    </w:tbl>
    <w:p w:rsidR="002849C1" w:rsidRDefault="002849C1"/>
    <w:p w:rsidR="002849C1" w:rsidRDefault="002849C1">
      <w:pPr>
        <w:rPr>
          <w:sz w:val="10"/>
          <w:lang w:val="fr-FR"/>
        </w:rPr>
      </w:pPr>
    </w:p>
    <w:tbl>
      <w:tblPr>
        <w:tblW w:w="0" w:type="auto"/>
        <w:tblInd w:w="213" w:type="dxa"/>
        <w:tblLayout w:type="fixed"/>
        <w:tblCellMar>
          <w:left w:w="71" w:type="dxa"/>
          <w:right w:w="71" w:type="dxa"/>
        </w:tblCellMar>
        <w:tblLook w:val="0000" w:firstRow="0" w:lastRow="0" w:firstColumn="0" w:lastColumn="0" w:noHBand="0" w:noVBand="0"/>
      </w:tblPr>
      <w:tblGrid>
        <w:gridCol w:w="3081"/>
        <w:gridCol w:w="357"/>
        <w:gridCol w:w="357"/>
        <w:gridCol w:w="356"/>
        <w:gridCol w:w="357"/>
        <w:gridCol w:w="357"/>
        <w:gridCol w:w="356"/>
        <w:gridCol w:w="357"/>
        <w:gridCol w:w="357"/>
        <w:gridCol w:w="357"/>
        <w:gridCol w:w="356"/>
        <w:gridCol w:w="357"/>
        <w:gridCol w:w="357"/>
        <w:gridCol w:w="359"/>
        <w:gridCol w:w="357"/>
        <w:gridCol w:w="357"/>
        <w:gridCol w:w="357"/>
        <w:gridCol w:w="356"/>
        <w:gridCol w:w="357"/>
        <w:gridCol w:w="357"/>
        <w:gridCol w:w="359"/>
        <w:gridCol w:w="15"/>
      </w:tblGrid>
      <w:tr w:rsidR="002849C1">
        <w:trPr>
          <w:cantSplit/>
          <w:trHeight w:val="284"/>
        </w:trPr>
        <w:tc>
          <w:tcPr>
            <w:tcW w:w="3081" w:type="dxa"/>
            <w:vMerge w:val="restart"/>
            <w:shd w:val="clear" w:color="auto" w:fill="auto"/>
          </w:tcPr>
          <w:p w:rsidR="002849C1" w:rsidRDefault="002849C1">
            <w:pPr>
              <w:ind w:left="151" w:hanging="151"/>
              <w:rPr>
                <w:sz w:val="16"/>
              </w:rPr>
            </w:pPr>
            <w:r>
              <w:rPr>
                <w:sz w:val="14"/>
                <w:szCs w:val="14"/>
              </w:rPr>
              <w:t xml:space="preserve">1. Województwo / </w:t>
            </w:r>
            <w:proofErr w:type="spellStart"/>
            <w:r>
              <w:rPr>
                <w:sz w:val="14"/>
                <w:szCs w:val="14"/>
              </w:rPr>
              <w:t>Voivodship</w:t>
            </w:r>
            <w:proofErr w:type="spellEnd"/>
            <w:r>
              <w:rPr>
                <w:sz w:val="14"/>
                <w:szCs w:val="14"/>
              </w:rPr>
              <w:t xml:space="preserve"> / </w:t>
            </w:r>
            <w:proofErr w:type="spellStart"/>
            <w:r>
              <w:rPr>
                <w:sz w:val="14"/>
                <w:szCs w:val="14"/>
              </w:rPr>
              <w:t>Voïvodie</w:t>
            </w:r>
            <w:proofErr w:type="spellEnd"/>
            <w:r>
              <w:rPr>
                <w:sz w:val="14"/>
                <w:szCs w:val="14"/>
                <w:lang w:val="ru-RU"/>
              </w:rPr>
              <w:t xml:space="preserve"> / Воеводство</w:t>
            </w:r>
            <w:r>
              <w:rPr>
                <w:sz w:val="14"/>
                <w:szCs w:val="14"/>
              </w:rPr>
              <w:t>:</w:t>
            </w: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74" w:type="dxa"/>
            <w:gridSpan w:val="2"/>
            <w:tcBorders>
              <w:left w:val="single" w:sz="6" w:space="0" w:color="000000"/>
              <w:right w:val="single" w:sz="6" w:space="0" w:color="000000"/>
            </w:tcBorders>
            <w:shd w:val="clear" w:color="auto" w:fill="auto"/>
          </w:tcPr>
          <w:p w:rsidR="002849C1" w:rsidRDefault="002849C1">
            <w:pPr>
              <w:snapToGrid w:val="0"/>
              <w:jc w:val="both"/>
              <w:rPr>
                <w:sz w:val="16"/>
              </w:rPr>
            </w:pPr>
          </w:p>
        </w:tc>
      </w:tr>
      <w:tr w:rsidR="002849C1">
        <w:trPr>
          <w:gridAfter w:val="1"/>
          <w:wAfter w:w="15" w:type="dxa"/>
          <w:cantSplit/>
          <w:trHeight w:val="284"/>
        </w:trPr>
        <w:tc>
          <w:tcPr>
            <w:tcW w:w="3081" w:type="dxa"/>
            <w:vMerge/>
            <w:shd w:val="clear" w:color="auto" w:fill="auto"/>
          </w:tcPr>
          <w:p w:rsidR="002849C1" w:rsidRDefault="002849C1">
            <w:pPr>
              <w:snapToGrid w:val="0"/>
              <w:rPr>
                <w:sz w:val="14"/>
                <w:szCs w:val="14"/>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9" w:type="dxa"/>
            <w:tcBorders>
              <w:top w:val="single" w:sz="4" w:space="0" w:color="000000"/>
            </w:tcBorders>
            <w:shd w:val="clear" w:color="auto" w:fill="auto"/>
          </w:tcPr>
          <w:p w:rsidR="002849C1" w:rsidRDefault="002849C1">
            <w:pPr>
              <w:snapToGrid w:val="0"/>
              <w:jc w:val="both"/>
              <w:rPr>
                <w:sz w:val="10"/>
              </w:rPr>
            </w:pPr>
          </w:p>
        </w:tc>
      </w:tr>
      <w:tr w:rsidR="002849C1">
        <w:trPr>
          <w:cantSplit/>
          <w:trHeight w:val="284"/>
        </w:trPr>
        <w:tc>
          <w:tcPr>
            <w:tcW w:w="3081" w:type="dxa"/>
            <w:shd w:val="clear" w:color="auto" w:fill="auto"/>
          </w:tcPr>
          <w:p w:rsidR="002849C1" w:rsidRDefault="002849C1">
            <w:pPr>
              <w:rPr>
                <w:sz w:val="10"/>
              </w:rPr>
            </w:pPr>
            <w:r>
              <w:rPr>
                <w:sz w:val="14"/>
                <w:szCs w:val="14"/>
                <w:lang w:val="en-US"/>
              </w:rPr>
              <w:t>2.  Powiat /</w:t>
            </w:r>
            <w:r>
              <w:rPr>
                <w:sz w:val="14"/>
                <w:szCs w:val="14"/>
              </w:rPr>
              <w:t xml:space="preserve"> </w:t>
            </w:r>
            <w:proofErr w:type="spellStart"/>
            <w:r>
              <w:rPr>
                <w:sz w:val="14"/>
                <w:szCs w:val="14"/>
              </w:rPr>
              <w:t>District</w:t>
            </w:r>
            <w:proofErr w:type="spellEnd"/>
            <w:r>
              <w:rPr>
                <w:sz w:val="14"/>
                <w:szCs w:val="14"/>
              </w:rPr>
              <w:t xml:space="preserve"> /</w:t>
            </w:r>
            <w:r>
              <w:rPr>
                <w:sz w:val="14"/>
                <w:szCs w:val="14"/>
                <w:lang w:val="fr-FR"/>
              </w:rPr>
              <w:t xml:space="preserve"> District</w:t>
            </w:r>
            <w:r>
              <w:rPr>
                <w:sz w:val="14"/>
                <w:szCs w:val="14"/>
                <w:lang w:val="ru-RU"/>
              </w:rPr>
              <w:t xml:space="preserve"> / Повет</w:t>
            </w:r>
            <w:r>
              <w:rPr>
                <w:sz w:val="14"/>
                <w:szCs w:val="14"/>
              </w:rPr>
              <w:t>:</w:t>
            </w: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0"/>
              </w:rPr>
            </w:pPr>
          </w:p>
        </w:tc>
        <w:tc>
          <w:tcPr>
            <w:tcW w:w="369"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0"/>
              </w:rPr>
            </w:pPr>
          </w:p>
        </w:tc>
      </w:tr>
      <w:tr w:rsidR="002849C1">
        <w:trPr>
          <w:gridAfter w:val="1"/>
          <w:wAfter w:w="15" w:type="dxa"/>
          <w:cantSplit/>
          <w:trHeight w:val="284"/>
        </w:trPr>
        <w:tc>
          <w:tcPr>
            <w:tcW w:w="3081" w:type="dxa"/>
            <w:shd w:val="clear" w:color="auto" w:fill="auto"/>
          </w:tcPr>
          <w:p w:rsidR="002849C1" w:rsidRDefault="002849C1">
            <w:pPr>
              <w:snapToGrid w:val="0"/>
              <w:rPr>
                <w:sz w:val="14"/>
                <w:szCs w:val="14"/>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9" w:type="dxa"/>
            <w:tcBorders>
              <w:top w:val="single" w:sz="4" w:space="0" w:color="000000"/>
            </w:tcBorders>
            <w:shd w:val="clear" w:color="auto" w:fill="auto"/>
          </w:tcPr>
          <w:p w:rsidR="002849C1" w:rsidRDefault="002849C1">
            <w:pPr>
              <w:snapToGrid w:val="0"/>
              <w:jc w:val="both"/>
              <w:rPr>
                <w:sz w:val="10"/>
              </w:rPr>
            </w:pPr>
          </w:p>
        </w:tc>
      </w:tr>
      <w:tr w:rsidR="002849C1">
        <w:trPr>
          <w:cantSplit/>
          <w:trHeight w:val="284"/>
        </w:trPr>
        <w:tc>
          <w:tcPr>
            <w:tcW w:w="3081" w:type="dxa"/>
            <w:shd w:val="clear" w:color="auto" w:fill="auto"/>
          </w:tcPr>
          <w:p w:rsidR="002849C1" w:rsidRDefault="002849C1">
            <w:pPr>
              <w:rPr>
                <w:sz w:val="16"/>
              </w:rPr>
            </w:pPr>
            <w:r>
              <w:rPr>
                <w:sz w:val="14"/>
                <w:szCs w:val="14"/>
              </w:rPr>
              <w:t xml:space="preserve">3. Gmina / </w:t>
            </w:r>
            <w:proofErr w:type="spellStart"/>
            <w:r>
              <w:rPr>
                <w:sz w:val="14"/>
                <w:szCs w:val="14"/>
              </w:rPr>
              <w:t>Municipality</w:t>
            </w:r>
            <w:proofErr w:type="spellEnd"/>
            <w:r>
              <w:rPr>
                <w:sz w:val="14"/>
                <w:szCs w:val="14"/>
              </w:rPr>
              <w:t xml:space="preserve"> / </w:t>
            </w:r>
            <w:proofErr w:type="spellStart"/>
            <w:r>
              <w:rPr>
                <w:sz w:val="14"/>
                <w:szCs w:val="14"/>
              </w:rPr>
              <w:t>Commune</w:t>
            </w:r>
            <w:proofErr w:type="spellEnd"/>
            <w:r>
              <w:rPr>
                <w:sz w:val="14"/>
                <w:szCs w:val="14"/>
                <w:lang w:val="ru-RU"/>
              </w:rPr>
              <w:t xml:space="preserve"> / Гмина</w:t>
            </w:r>
            <w:r>
              <w:rPr>
                <w:sz w:val="14"/>
                <w:szCs w:val="14"/>
              </w:rPr>
              <w:t>:</w:t>
            </w: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74" w:type="dxa"/>
            <w:gridSpan w:val="2"/>
            <w:tcBorders>
              <w:left w:val="single" w:sz="6" w:space="0" w:color="000000"/>
              <w:right w:val="single" w:sz="6" w:space="0" w:color="000000"/>
            </w:tcBorders>
            <w:shd w:val="clear" w:color="auto" w:fill="auto"/>
          </w:tcPr>
          <w:p w:rsidR="002849C1" w:rsidRDefault="002849C1">
            <w:pPr>
              <w:snapToGrid w:val="0"/>
              <w:jc w:val="both"/>
              <w:rPr>
                <w:sz w:val="16"/>
              </w:rPr>
            </w:pPr>
          </w:p>
        </w:tc>
      </w:tr>
      <w:tr w:rsidR="002849C1">
        <w:trPr>
          <w:gridAfter w:val="1"/>
          <w:wAfter w:w="15" w:type="dxa"/>
          <w:cantSplit/>
          <w:trHeight w:val="284"/>
        </w:trPr>
        <w:tc>
          <w:tcPr>
            <w:tcW w:w="3081" w:type="dxa"/>
            <w:shd w:val="clear" w:color="auto" w:fill="auto"/>
          </w:tcPr>
          <w:p w:rsidR="002849C1" w:rsidRDefault="002849C1">
            <w:pPr>
              <w:snapToGrid w:val="0"/>
              <w:rPr>
                <w:sz w:val="14"/>
                <w:szCs w:val="14"/>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9" w:type="dxa"/>
            <w:tcBorders>
              <w:top w:val="single" w:sz="4" w:space="0" w:color="000000"/>
            </w:tcBorders>
            <w:shd w:val="clear" w:color="auto" w:fill="auto"/>
          </w:tcPr>
          <w:p w:rsidR="002849C1" w:rsidRDefault="002849C1">
            <w:pPr>
              <w:snapToGrid w:val="0"/>
              <w:jc w:val="both"/>
              <w:rPr>
                <w:sz w:val="10"/>
              </w:rPr>
            </w:pPr>
          </w:p>
        </w:tc>
      </w:tr>
      <w:tr w:rsidR="002849C1">
        <w:trPr>
          <w:cantSplit/>
          <w:trHeight w:val="284"/>
        </w:trPr>
        <w:tc>
          <w:tcPr>
            <w:tcW w:w="3081" w:type="dxa"/>
            <w:vMerge w:val="restart"/>
            <w:shd w:val="clear" w:color="auto" w:fill="auto"/>
          </w:tcPr>
          <w:p w:rsidR="002849C1" w:rsidRDefault="002849C1">
            <w:pPr>
              <w:ind w:left="151" w:hanging="151"/>
              <w:rPr>
                <w:sz w:val="16"/>
              </w:rPr>
            </w:pPr>
            <w:r>
              <w:rPr>
                <w:sz w:val="14"/>
                <w:szCs w:val="14"/>
              </w:rPr>
              <w:t xml:space="preserve">4. Miejscowość / Town / </w:t>
            </w:r>
            <w:proofErr w:type="spellStart"/>
            <w:r>
              <w:rPr>
                <w:sz w:val="14"/>
                <w:szCs w:val="14"/>
              </w:rPr>
              <w:t>Localité</w:t>
            </w:r>
            <w:proofErr w:type="spellEnd"/>
            <w:r>
              <w:rPr>
                <w:sz w:val="14"/>
                <w:szCs w:val="14"/>
              </w:rPr>
              <w:t xml:space="preserve"> / </w:t>
            </w:r>
            <w:r>
              <w:rPr>
                <w:sz w:val="14"/>
                <w:szCs w:val="14"/>
                <w:lang w:val="ru-RU"/>
              </w:rPr>
              <w:t>Населенный</w:t>
            </w:r>
            <w:r>
              <w:rPr>
                <w:sz w:val="14"/>
                <w:szCs w:val="14"/>
              </w:rPr>
              <w:t xml:space="preserve"> </w:t>
            </w:r>
            <w:r>
              <w:rPr>
                <w:sz w:val="14"/>
                <w:szCs w:val="14"/>
                <w:lang w:val="ru-RU"/>
              </w:rPr>
              <w:t>пункт</w:t>
            </w:r>
            <w:r>
              <w:rPr>
                <w:sz w:val="14"/>
                <w:szCs w:val="14"/>
              </w:rPr>
              <w:t>:</w:t>
            </w: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74" w:type="dxa"/>
            <w:gridSpan w:val="2"/>
            <w:tcBorders>
              <w:left w:val="single" w:sz="6" w:space="0" w:color="000000"/>
              <w:right w:val="single" w:sz="6" w:space="0" w:color="000000"/>
            </w:tcBorders>
            <w:shd w:val="clear" w:color="auto" w:fill="auto"/>
          </w:tcPr>
          <w:p w:rsidR="002849C1" w:rsidRDefault="002849C1">
            <w:pPr>
              <w:snapToGrid w:val="0"/>
              <w:jc w:val="both"/>
              <w:rPr>
                <w:sz w:val="16"/>
              </w:rPr>
            </w:pPr>
          </w:p>
        </w:tc>
      </w:tr>
      <w:tr w:rsidR="002849C1">
        <w:trPr>
          <w:gridAfter w:val="1"/>
          <w:wAfter w:w="15" w:type="dxa"/>
          <w:cantSplit/>
          <w:trHeight w:val="284"/>
        </w:trPr>
        <w:tc>
          <w:tcPr>
            <w:tcW w:w="3081" w:type="dxa"/>
            <w:vMerge/>
            <w:shd w:val="clear" w:color="auto" w:fill="auto"/>
          </w:tcPr>
          <w:p w:rsidR="002849C1" w:rsidRDefault="002849C1">
            <w:pPr>
              <w:snapToGrid w:val="0"/>
              <w:rPr>
                <w:sz w:val="14"/>
                <w:szCs w:val="14"/>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9" w:type="dxa"/>
            <w:tcBorders>
              <w:top w:val="single" w:sz="4" w:space="0" w:color="000000"/>
            </w:tcBorders>
            <w:shd w:val="clear" w:color="auto" w:fill="auto"/>
          </w:tcPr>
          <w:p w:rsidR="002849C1" w:rsidRDefault="002849C1">
            <w:pPr>
              <w:snapToGrid w:val="0"/>
              <w:jc w:val="both"/>
              <w:rPr>
                <w:sz w:val="10"/>
              </w:rPr>
            </w:pPr>
          </w:p>
        </w:tc>
      </w:tr>
      <w:tr w:rsidR="002849C1">
        <w:trPr>
          <w:cantSplit/>
          <w:trHeight w:val="284"/>
        </w:trPr>
        <w:tc>
          <w:tcPr>
            <w:tcW w:w="3081" w:type="dxa"/>
            <w:shd w:val="clear" w:color="auto" w:fill="auto"/>
          </w:tcPr>
          <w:p w:rsidR="002849C1" w:rsidRDefault="002849C1">
            <w:pPr>
              <w:rPr>
                <w:sz w:val="16"/>
              </w:rPr>
            </w:pPr>
            <w:r>
              <w:rPr>
                <w:sz w:val="14"/>
                <w:szCs w:val="14"/>
              </w:rPr>
              <w:t xml:space="preserve">5. Ulica / </w:t>
            </w:r>
            <w:proofErr w:type="spellStart"/>
            <w:r>
              <w:rPr>
                <w:sz w:val="14"/>
                <w:szCs w:val="14"/>
              </w:rPr>
              <w:t>Street</w:t>
            </w:r>
            <w:proofErr w:type="spellEnd"/>
            <w:r>
              <w:rPr>
                <w:sz w:val="14"/>
                <w:szCs w:val="14"/>
              </w:rPr>
              <w:t xml:space="preserve"> / </w:t>
            </w:r>
            <w:proofErr w:type="spellStart"/>
            <w:r>
              <w:rPr>
                <w:sz w:val="14"/>
                <w:szCs w:val="14"/>
              </w:rPr>
              <w:t>Rue</w:t>
            </w:r>
            <w:proofErr w:type="spellEnd"/>
            <w:r>
              <w:rPr>
                <w:sz w:val="14"/>
                <w:szCs w:val="14"/>
                <w:lang w:val="ru-RU"/>
              </w:rPr>
              <w:t xml:space="preserve"> / Улица</w:t>
            </w:r>
            <w:r>
              <w:rPr>
                <w:sz w:val="14"/>
                <w:szCs w:val="14"/>
              </w:rPr>
              <w:t>:</w:t>
            </w: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6"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57" w:type="dxa"/>
            <w:tcBorders>
              <w:left w:val="single" w:sz="6" w:space="0" w:color="000000"/>
            </w:tcBorders>
            <w:shd w:val="clear" w:color="auto" w:fill="auto"/>
          </w:tcPr>
          <w:p w:rsidR="002849C1" w:rsidRDefault="002849C1">
            <w:pPr>
              <w:snapToGrid w:val="0"/>
              <w:jc w:val="both"/>
              <w:rPr>
                <w:sz w:val="16"/>
              </w:rPr>
            </w:pPr>
          </w:p>
        </w:tc>
        <w:tc>
          <w:tcPr>
            <w:tcW w:w="374" w:type="dxa"/>
            <w:gridSpan w:val="2"/>
            <w:tcBorders>
              <w:left w:val="single" w:sz="6" w:space="0" w:color="000000"/>
              <w:right w:val="single" w:sz="6" w:space="0" w:color="000000"/>
            </w:tcBorders>
            <w:shd w:val="clear" w:color="auto" w:fill="auto"/>
          </w:tcPr>
          <w:p w:rsidR="002849C1" w:rsidRDefault="002849C1">
            <w:pPr>
              <w:snapToGrid w:val="0"/>
              <w:jc w:val="both"/>
              <w:rPr>
                <w:sz w:val="16"/>
              </w:rPr>
            </w:pPr>
          </w:p>
        </w:tc>
      </w:tr>
      <w:tr w:rsidR="002849C1">
        <w:trPr>
          <w:gridAfter w:val="1"/>
          <w:wAfter w:w="15" w:type="dxa"/>
          <w:cantSplit/>
          <w:trHeight w:val="284"/>
        </w:trPr>
        <w:tc>
          <w:tcPr>
            <w:tcW w:w="3081" w:type="dxa"/>
            <w:shd w:val="clear" w:color="auto" w:fill="auto"/>
          </w:tcPr>
          <w:p w:rsidR="002849C1" w:rsidRDefault="002849C1">
            <w:pPr>
              <w:snapToGrid w:val="0"/>
              <w:rPr>
                <w:sz w:val="14"/>
                <w:szCs w:val="14"/>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6"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7" w:type="dxa"/>
            <w:tcBorders>
              <w:top w:val="single" w:sz="4" w:space="0" w:color="000000"/>
            </w:tcBorders>
            <w:shd w:val="clear" w:color="auto" w:fill="auto"/>
          </w:tcPr>
          <w:p w:rsidR="002849C1" w:rsidRDefault="002849C1">
            <w:pPr>
              <w:snapToGrid w:val="0"/>
              <w:jc w:val="both"/>
              <w:rPr>
                <w:sz w:val="10"/>
              </w:rPr>
            </w:pPr>
          </w:p>
        </w:tc>
        <w:tc>
          <w:tcPr>
            <w:tcW w:w="359" w:type="dxa"/>
            <w:tcBorders>
              <w:top w:val="single" w:sz="4" w:space="0" w:color="000000"/>
            </w:tcBorders>
            <w:shd w:val="clear" w:color="auto" w:fill="auto"/>
          </w:tcPr>
          <w:p w:rsidR="002849C1" w:rsidRDefault="002849C1">
            <w:pPr>
              <w:snapToGrid w:val="0"/>
              <w:jc w:val="both"/>
              <w:rPr>
                <w:sz w:val="10"/>
              </w:rPr>
            </w:pPr>
          </w:p>
        </w:tc>
      </w:tr>
      <w:tr w:rsidR="002849C1">
        <w:trPr>
          <w:cantSplit/>
          <w:trHeight w:val="284"/>
        </w:trPr>
        <w:tc>
          <w:tcPr>
            <w:tcW w:w="3081" w:type="dxa"/>
            <w:vMerge w:val="restart"/>
            <w:shd w:val="clear" w:color="auto" w:fill="auto"/>
          </w:tcPr>
          <w:p w:rsidR="002849C1" w:rsidRDefault="002849C1">
            <w:pPr>
              <w:ind w:left="137" w:hanging="126"/>
              <w:rPr>
                <w:sz w:val="16"/>
                <w:lang w:val="en-US"/>
              </w:rPr>
            </w:pPr>
            <w:r>
              <w:rPr>
                <w:sz w:val="14"/>
                <w:szCs w:val="14"/>
                <w:lang w:val="en-US"/>
              </w:rPr>
              <w:t xml:space="preserve">6. </w:t>
            </w:r>
            <w:proofErr w:type="spellStart"/>
            <w:r>
              <w:rPr>
                <w:sz w:val="14"/>
                <w:szCs w:val="14"/>
                <w:lang w:val="en-US"/>
              </w:rPr>
              <w:t>Numer</w:t>
            </w:r>
            <w:proofErr w:type="spellEnd"/>
            <w:r>
              <w:rPr>
                <w:sz w:val="14"/>
                <w:szCs w:val="14"/>
                <w:lang w:val="en-US"/>
              </w:rPr>
              <w:t xml:space="preserve"> </w:t>
            </w:r>
            <w:proofErr w:type="spellStart"/>
            <w:r>
              <w:rPr>
                <w:sz w:val="14"/>
                <w:szCs w:val="14"/>
                <w:lang w:val="en-US"/>
              </w:rPr>
              <w:t>domu</w:t>
            </w:r>
            <w:proofErr w:type="spellEnd"/>
            <w:r>
              <w:rPr>
                <w:sz w:val="14"/>
                <w:szCs w:val="14"/>
                <w:lang w:val="en-US"/>
              </w:rPr>
              <w:t xml:space="preserve"> / House number / Num</w:t>
            </w:r>
            <w:r>
              <w:rPr>
                <w:sz w:val="14"/>
                <w:szCs w:val="14"/>
                <w:lang w:val="fr-FR"/>
              </w:rPr>
              <w:t>é</w:t>
            </w:r>
            <w:proofErr w:type="spellStart"/>
            <w:r>
              <w:rPr>
                <w:sz w:val="14"/>
                <w:szCs w:val="14"/>
                <w:lang w:val="en-US"/>
              </w:rPr>
              <w:t>ro</w:t>
            </w:r>
            <w:proofErr w:type="spellEnd"/>
            <w:r>
              <w:rPr>
                <w:sz w:val="14"/>
                <w:szCs w:val="14"/>
                <w:lang w:val="en-US"/>
              </w:rPr>
              <w:t xml:space="preserve"> du </w:t>
            </w:r>
            <w:proofErr w:type="spellStart"/>
            <w:r>
              <w:rPr>
                <w:sz w:val="14"/>
                <w:szCs w:val="14"/>
                <w:lang w:val="en-US"/>
              </w:rPr>
              <w:t>bâtiment</w:t>
            </w:r>
            <w:proofErr w:type="spellEnd"/>
            <w:r>
              <w:rPr>
                <w:sz w:val="14"/>
                <w:szCs w:val="14"/>
                <w:lang w:val="en-US"/>
              </w:rPr>
              <w:t xml:space="preserve"> / </w:t>
            </w:r>
            <w:r>
              <w:rPr>
                <w:sz w:val="14"/>
                <w:szCs w:val="14"/>
                <w:lang w:val="ru-RU"/>
              </w:rPr>
              <w:t>Номер</w:t>
            </w:r>
            <w:r>
              <w:rPr>
                <w:sz w:val="14"/>
                <w:szCs w:val="14"/>
                <w:lang w:val="en-US"/>
              </w:rPr>
              <w:t xml:space="preserve"> </w:t>
            </w:r>
            <w:r>
              <w:rPr>
                <w:sz w:val="14"/>
                <w:szCs w:val="14"/>
                <w:lang w:val="ru-RU"/>
              </w:rPr>
              <w:t>дома</w:t>
            </w:r>
            <w:r>
              <w:rPr>
                <w:sz w:val="14"/>
                <w:szCs w:val="14"/>
                <w:lang w:val="en-US"/>
              </w:rPr>
              <w:t>:</w:t>
            </w: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2143" w:type="dxa"/>
            <w:gridSpan w:val="6"/>
            <w:vMerge w:val="restart"/>
            <w:tcBorders>
              <w:left w:val="single" w:sz="4" w:space="0" w:color="000000"/>
            </w:tcBorders>
            <w:shd w:val="clear" w:color="auto" w:fill="auto"/>
          </w:tcPr>
          <w:p w:rsidR="002849C1" w:rsidRDefault="002849C1">
            <w:pPr>
              <w:rPr>
                <w:sz w:val="14"/>
                <w:szCs w:val="14"/>
                <w:lang w:val="en-US"/>
              </w:rPr>
            </w:pPr>
            <w:r>
              <w:rPr>
                <w:sz w:val="14"/>
                <w:szCs w:val="14"/>
                <w:lang w:val="en-US"/>
              </w:rPr>
              <w:t xml:space="preserve">7. </w:t>
            </w:r>
            <w:proofErr w:type="spellStart"/>
            <w:r>
              <w:rPr>
                <w:sz w:val="14"/>
                <w:szCs w:val="14"/>
                <w:lang w:val="en-US"/>
              </w:rPr>
              <w:t>Numer</w:t>
            </w:r>
            <w:proofErr w:type="spellEnd"/>
            <w:r>
              <w:rPr>
                <w:sz w:val="14"/>
                <w:szCs w:val="14"/>
                <w:lang w:val="en-US"/>
              </w:rPr>
              <w:t xml:space="preserve"> </w:t>
            </w:r>
            <w:proofErr w:type="spellStart"/>
            <w:r>
              <w:rPr>
                <w:sz w:val="14"/>
                <w:szCs w:val="14"/>
                <w:lang w:val="en-US"/>
              </w:rPr>
              <w:t>mieszkania</w:t>
            </w:r>
            <w:proofErr w:type="spellEnd"/>
            <w:r>
              <w:rPr>
                <w:sz w:val="14"/>
                <w:szCs w:val="14"/>
                <w:lang w:val="en-US"/>
              </w:rPr>
              <w:t xml:space="preserve"> / </w:t>
            </w:r>
          </w:p>
          <w:p w:rsidR="002849C1" w:rsidRDefault="002849C1">
            <w:pPr>
              <w:jc w:val="both"/>
              <w:rPr>
                <w:sz w:val="14"/>
                <w:szCs w:val="14"/>
                <w:lang w:val="en-US"/>
              </w:rPr>
            </w:pPr>
            <w:r>
              <w:rPr>
                <w:sz w:val="14"/>
                <w:szCs w:val="14"/>
                <w:lang w:val="en-US"/>
              </w:rPr>
              <w:t xml:space="preserve">    Apartment number / </w:t>
            </w:r>
            <w:proofErr w:type="spellStart"/>
            <w:r>
              <w:rPr>
                <w:sz w:val="14"/>
                <w:szCs w:val="14"/>
                <w:lang w:val="en-US"/>
              </w:rPr>
              <w:t>Numéro</w:t>
            </w:r>
            <w:proofErr w:type="spellEnd"/>
          </w:p>
          <w:p w:rsidR="002849C1" w:rsidRDefault="002849C1">
            <w:pPr>
              <w:jc w:val="both"/>
              <w:rPr>
                <w:sz w:val="14"/>
                <w:szCs w:val="14"/>
                <w:lang w:val="ru-RU"/>
              </w:rPr>
            </w:pPr>
            <w:r>
              <w:rPr>
                <w:sz w:val="14"/>
                <w:szCs w:val="14"/>
                <w:lang w:val="en-US"/>
              </w:rPr>
              <w:t>    </w:t>
            </w:r>
            <w:proofErr w:type="spellStart"/>
            <w:r>
              <w:rPr>
                <w:sz w:val="14"/>
                <w:szCs w:val="14"/>
                <w:lang w:val="en-US"/>
              </w:rPr>
              <w:t>d’appartement</w:t>
            </w:r>
            <w:proofErr w:type="spellEnd"/>
            <w:r>
              <w:rPr>
                <w:sz w:val="14"/>
                <w:szCs w:val="14"/>
                <w:lang w:val="en-US"/>
              </w:rPr>
              <w:t xml:space="preserve"> / </w:t>
            </w:r>
            <w:r>
              <w:rPr>
                <w:sz w:val="14"/>
                <w:szCs w:val="14"/>
                <w:lang w:val="ru-RU"/>
              </w:rPr>
              <w:t>Номер</w:t>
            </w:r>
          </w:p>
          <w:p w:rsidR="002849C1" w:rsidRDefault="002849C1">
            <w:pPr>
              <w:jc w:val="both"/>
              <w:rPr>
                <w:sz w:val="16"/>
                <w:lang w:val="en-US"/>
              </w:rPr>
            </w:pPr>
            <w:r>
              <w:rPr>
                <w:sz w:val="14"/>
                <w:szCs w:val="14"/>
                <w:lang w:val="ru-RU"/>
              </w:rPr>
              <w:t xml:space="preserve">    квартиры</w:t>
            </w:r>
            <w:r>
              <w:rPr>
                <w:sz w:val="14"/>
                <w:szCs w:val="14"/>
                <w:lang w:val="en-US"/>
              </w:rPr>
              <w:t>:</w:t>
            </w: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lang w:val="en-US"/>
              </w:rPr>
            </w:pPr>
          </w:p>
        </w:tc>
        <w:tc>
          <w:tcPr>
            <w:tcW w:w="366"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16"/>
                <w:lang w:val="en-US"/>
              </w:rPr>
            </w:pPr>
          </w:p>
        </w:tc>
      </w:tr>
      <w:tr w:rsidR="002849C1">
        <w:trPr>
          <w:gridAfter w:val="1"/>
          <w:wAfter w:w="15" w:type="dxa"/>
          <w:cantSplit/>
          <w:trHeight w:val="99"/>
        </w:trPr>
        <w:tc>
          <w:tcPr>
            <w:tcW w:w="3081" w:type="dxa"/>
            <w:vMerge/>
            <w:shd w:val="clear" w:color="auto" w:fill="auto"/>
          </w:tcPr>
          <w:p w:rsidR="002849C1" w:rsidRDefault="002849C1">
            <w:pPr>
              <w:snapToGrid w:val="0"/>
              <w:rPr>
                <w:sz w:val="14"/>
                <w:szCs w:val="14"/>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2143" w:type="dxa"/>
            <w:gridSpan w:val="6"/>
            <w:vMerge/>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7" w:type="dxa"/>
            <w:tcBorders>
              <w:top w:val="single" w:sz="4" w:space="0" w:color="000000"/>
            </w:tcBorders>
            <w:shd w:val="clear" w:color="auto" w:fill="auto"/>
          </w:tcPr>
          <w:p w:rsidR="002849C1" w:rsidRDefault="002849C1">
            <w:pPr>
              <w:snapToGrid w:val="0"/>
              <w:jc w:val="both"/>
              <w:rPr>
                <w:sz w:val="16"/>
                <w:lang w:val="en-US"/>
              </w:rPr>
            </w:pPr>
          </w:p>
        </w:tc>
        <w:tc>
          <w:tcPr>
            <w:tcW w:w="356" w:type="dxa"/>
            <w:tcBorders>
              <w:top w:val="single" w:sz="4" w:space="0" w:color="000000"/>
            </w:tcBorders>
            <w:shd w:val="clear" w:color="auto" w:fill="auto"/>
          </w:tcPr>
          <w:p w:rsidR="002849C1" w:rsidRDefault="002849C1">
            <w:pPr>
              <w:snapToGrid w:val="0"/>
              <w:jc w:val="both"/>
              <w:rPr>
                <w:sz w:val="16"/>
                <w:lang w:val="en-US"/>
              </w:rPr>
            </w:pPr>
          </w:p>
        </w:tc>
      </w:tr>
      <w:tr w:rsidR="002849C1">
        <w:trPr>
          <w:gridAfter w:val="1"/>
          <w:wAfter w:w="15" w:type="dxa"/>
          <w:cantSplit/>
          <w:trHeight w:val="265"/>
        </w:trPr>
        <w:tc>
          <w:tcPr>
            <w:tcW w:w="3081" w:type="dxa"/>
            <w:shd w:val="clear" w:color="auto" w:fill="auto"/>
          </w:tcPr>
          <w:p w:rsidR="002849C1" w:rsidRDefault="002849C1">
            <w:pPr>
              <w:snapToGrid w:val="0"/>
              <w:rPr>
                <w:sz w:val="14"/>
                <w:szCs w:val="14"/>
                <w:lang w:val="en-US"/>
              </w:rPr>
            </w:pPr>
          </w:p>
        </w:tc>
        <w:tc>
          <w:tcPr>
            <w:tcW w:w="357"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2143" w:type="dxa"/>
            <w:gridSpan w:val="6"/>
            <w:vMerge/>
            <w:shd w:val="clear" w:color="auto" w:fill="auto"/>
          </w:tcPr>
          <w:p w:rsidR="002849C1" w:rsidRDefault="002849C1">
            <w:pPr>
              <w:snapToGrid w:val="0"/>
              <w:jc w:val="both"/>
              <w:rPr>
                <w:sz w:val="14"/>
                <w:szCs w:val="14"/>
                <w:lang w:val="en-US"/>
              </w:rPr>
            </w:pPr>
          </w:p>
        </w:tc>
        <w:tc>
          <w:tcPr>
            <w:tcW w:w="357"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7" w:type="dxa"/>
            <w:shd w:val="clear" w:color="auto" w:fill="auto"/>
          </w:tcPr>
          <w:p w:rsidR="002849C1" w:rsidRDefault="002849C1">
            <w:pPr>
              <w:snapToGrid w:val="0"/>
              <w:jc w:val="both"/>
              <w:rPr>
                <w:sz w:val="10"/>
                <w:lang w:val="en-US"/>
              </w:rPr>
            </w:pPr>
          </w:p>
        </w:tc>
        <w:tc>
          <w:tcPr>
            <w:tcW w:w="356" w:type="dxa"/>
            <w:shd w:val="clear" w:color="auto" w:fill="auto"/>
          </w:tcPr>
          <w:p w:rsidR="002849C1" w:rsidRDefault="002849C1">
            <w:pPr>
              <w:snapToGrid w:val="0"/>
              <w:jc w:val="both"/>
              <w:rPr>
                <w:sz w:val="10"/>
                <w:lang w:val="en-US"/>
              </w:rPr>
            </w:pPr>
          </w:p>
        </w:tc>
      </w:tr>
      <w:tr w:rsidR="002849C1">
        <w:trPr>
          <w:gridAfter w:val="1"/>
          <w:wAfter w:w="15" w:type="dxa"/>
          <w:cantSplit/>
          <w:trHeight w:val="284"/>
        </w:trPr>
        <w:tc>
          <w:tcPr>
            <w:tcW w:w="3081" w:type="dxa"/>
            <w:shd w:val="clear" w:color="auto" w:fill="auto"/>
          </w:tcPr>
          <w:p w:rsidR="002849C1" w:rsidRDefault="002849C1">
            <w:pPr>
              <w:ind w:left="137" w:hanging="137"/>
              <w:rPr>
                <w:sz w:val="16"/>
              </w:rPr>
            </w:pPr>
            <w:r>
              <w:rPr>
                <w:sz w:val="14"/>
                <w:szCs w:val="14"/>
              </w:rPr>
              <w:t xml:space="preserve">8. Kod pocztowy / </w:t>
            </w:r>
            <w:proofErr w:type="spellStart"/>
            <w:r>
              <w:rPr>
                <w:sz w:val="14"/>
                <w:szCs w:val="14"/>
              </w:rPr>
              <w:t>Postal</w:t>
            </w:r>
            <w:proofErr w:type="spellEnd"/>
            <w:r>
              <w:rPr>
                <w:sz w:val="14"/>
                <w:szCs w:val="14"/>
              </w:rPr>
              <w:t xml:space="preserve"> </w:t>
            </w:r>
            <w:proofErr w:type="spellStart"/>
            <w:r>
              <w:rPr>
                <w:sz w:val="14"/>
                <w:szCs w:val="14"/>
              </w:rPr>
              <w:t>code</w:t>
            </w:r>
            <w:proofErr w:type="spellEnd"/>
            <w:r>
              <w:rPr>
                <w:sz w:val="14"/>
                <w:szCs w:val="14"/>
              </w:rPr>
              <w:t xml:space="preserve"> / </w:t>
            </w:r>
            <w:proofErr w:type="spellStart"/>
            <w:r>
              <w:rPr>
                <w:sz w:val="14"/>
                <w:szCs w:val="14"/>
              </w:rPr>
              <w:t>Code</w:t>
            </w:r>
            <w:proofErr w:type="spellEnd"/>
            <w:r>
              <w:rPr>
                <w:sz w:val="14"/>
                <w:szCs w:val="14"/>
              </w:rPr>
              <w:t xml:space="preserve"> </w:t>
            </w:r>
            <w:proofErr w:type="spellStart"/>
            <w:r>
              <w:rPr>
                <w:sz w:val="14"/>
                <w:szCs w:val="14"/>
              </w:rPr>
              <w:t>postal</w:t>
            </w:r>
            <w:proofErr w:type="spellEnd"/>
            <w:r>
              <w:rPr>
                <w:sz w:val="14"/>
                <w:szCs w:val="14"/>
              </w:rPr>
              <w:t xml:space="preserve"> / </w:t>
            </w:r>
            <w:r>
              <w:rPr>
                <w:sz w:val="14"/>
                <w:szCs w:val="14"/>
                <w:lang w:val="ru-RU"/>
              </w:rPr>
              <w:t>Почтовый</w:t>
            </w:r>
            <w:r>
              <w:rPr>
                <w:sz w:val="14"/>
                <w:szCs w:val="14"/>
              </w:rPr>
              <w:t xml:space="preserve"> </w:t>
            </w:r>
            <w:r>
              <w:rPr>
                <w:sz w:val="14"/>
                <w:szCs w:val="14"/>
                <w:lang w:val="ru-RU"/>
              </w:rPr>
              <w:t>индекс</w:t>
            </w:r>
            <w:r>
              <w:rPr>
                <w:sz w:val="14"/>
                <w:szCs w:val="14"/>
              </w:rPr>
              <w:t>:</w:t>
            </w: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6"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7" w:type="dxa"/>
            <w:tcBorders>
              <w:left w:val="single" w:sz="4" w:space="0" w:color="000000"/>
              <w:bottom w:val="single" w:sz="4" w:space="0" w:color="000000"/>
            </w:tcBorders>
            <w:shd w:val="clear" w:color="auto" w:fill="auto"/>
          </w:tcPr>
          <w:p w:rsidR="002849C1" w:rsidRDefault="002849C1">
            <w:pPr>
              <w:snapToGrid w:val="0"/>
              <w:jc w:val="both"/>
              <w:rPr>
                <w:sz w:val="16"/>
              </w:rPr>
            </w:pPr>
          </w:p>
        </w:tc>
        <w:tc>
          <w:tcPr>
            <w:tcW w:w="357" w:type="dxa"/>
            <w:tcBorders>
              <w:left w:val="single" w:sz="4" w:space="0" w:color="000000"/>
            </w:tcBorders>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6"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6"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6"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7" w:type="dxa"/>
            <w:shd w:val="clear" w:color="auto" w:fill="auto"/>
          </w:tcPr>
          <w:p w:rsidR="002849C1" w:rsidRDefault="002849C1">
            <w:pPr>
              <w:snapToGrid w:val="0"/>
              <w:jc w:val="both"/>
              <w:rPr>
                <w:sz w:val="16"/>
              </w:rPr>
            </w:pPr>
          </w:p>
        </w:tc>
        <w:tc>
          <w:tcPr>
            <w:tcW w:w="359" w:type="dxa"/>
            <w:shd w:val="clear" w:color="auto" w:fill="auto"/>
          </w:tcPr>
          <w:p w:rsidR="002849C1" w:rsidRDefault="002849C1">
            <w:pPr>
              <w:snapToGrid w:val="0"/>
              <w:jc w:val="both"/>
              <w:rPr>
                <w:sz w:val="16"/>
              </w:rPr>
            </w:pPr>
          </w:p>
        </w:tc>
      </w:tr>
    </w:tbl>
    <w:p w:rsidR="002849C1" w:rsidRDefault="002849C1">
      <w:pPr>
        <w:jc w:val="both"/>
      </w:pPr>
    </w:p>
    <w:tbl>
      <w:tblPr>
        <w:tblW w:w="0" w:type="auto"/>
        <w:tblInd w:w="892" w:type="dxa"/>
        <w:tblLayout w:type="fixed"/>
        <w:tblCellMar>
          <w:left w:w="113" w:type="dxa"/>
        </w:tblCellMar>
        <w:tblLook w:val="0000" w:firstRow="0" w:lastRow="0" w:firstColumn="0" w:lastColumn="0" w:noHBand="0" w:noVBand="0"/>
      </w:tblPr>
      <w:tblGrid>
        <w:gridCol w:w="411"/>
        <w:gridCol w:w="8869"/>
      </w:tblGrid>
      <w:tr w:rsidR="002849C1">
        <w:tc>
          <w:tcPr>
            <w:tcW w:w="411" w:type="dxa"/>
            <w:shd w:val="clear" w:color="auto" w:fill="auto"/>
          </w:tcPr>
          <w:p w:rsidR="002849C1" w:rsidRDefault="002849C1">
            <w:pPr>
              <w:rPr>
                <w:b/>
                <w:sz w:val="20"/>
                <w:lang w:val="fr-FR"/>
              </w:rPr>
            </w:pPr>
            <w:r>
              <w:rPr>
                <w:b/>
                <w:sz w:val="20"/>
              </w:rPr>
              <w:t>D.</w:t>
            </w:r>
          </w:p>
        </w:tc>
        <w:tc>
          <w:tcPr>
            <w:tcW w:w="8869" w:type="dxa"/>
            <w:shd w:val="clear" w:color="auto" w:fill="auto"/>
          </w:tcPr>
          <w:p w:rsidR="002849C1" w:rsidRDefault="002849C1">
            <w:pPr>
              <w:rPr>
                <w:b/>
                <w:sz w:val="20"/>
                <w:lang w:val="ru-RU"/>
              </w:rPr>
            </w:pPr>
            <w:r>
              <w:rPr>
                <w:b/>
                <w:sz w:val="20"/>
                <w:lang w:val="fr-FR"/>
              </w:rPr>
              <w:t>INFORMACJE O AKTUALNYM POBYCIE W RZECZYPOSPOLITEJ POLSKIEJ / INFORMATION ON CURRENT RESIDENCE IN THE REPUBLIC OF POLAND /</w:t>
            </w:r>
            <w:r>
              <w:rPr>
                <w:lang w:val="fr-FR"/>
              </w:rPr>
              <w:t xml:space="preserve"> </w:t>
            </w:r>
            <w:r>
              <w:rPr>
                <w:b/>
                <w:sz w:val="20"/>
                <w:lang w:val="fr-FR"/>
              </w:rPr>
              <w:t>INFORMATIONS SUR LE S</w:t>
            </w:r>
            <w:r>
              <w:rPr>
                <w:b/>
                <w:sz w:val="20"/>
                <w:lang w:val="en-US"/>
              </w:rPr>
              <w:t>ÉJOUR</w:t>
            </w:r>
            <w:r>
              <w:rPr>
                <w:b/>
                <w:sz w:val="20"/>
                <w:lang w:val="fr-FR"/>
              </w:rPr>
              <w:t xml:space="preserve"> ACTUEL EN RÉPUBLIQUE DE POLOGNE </w:t>
            </w:r>
            <w:r>
              <w:rPr>
                <w:b/>
                <w:sz w:val="20"/>
                <w:lang w:val="en-US"/>
              </w:rPr>
              <w:t>/</w:t>
            </w:r>
          </w:p>
          <w:p w:rsidR="002849C1" w:rsidRDefault="002849C1">
            <w:r>
              <w:rPr>
                <w:b/>
                <w:sz w:val="20"/>
                <w:lang w:val="ru-RU"/>
              </w:rPr>
              <w:t>ИНФОРМАЦИЯ О ПРЕБЫВАНИИ В НАСТОЯЩЕЕ ВРЕМЯ В РЕСПУБЛИКЕ ПОЛЬША</w:t>
            </w:r>
          </w:p>
        </w:tc>
      </w:tr>
    </w:tbl>
    <w:p w:rsidR="002849C1" w:rsidRDefault="002849C1">
      <w:pPr>
        <w:jc w:val="both"/>
      </w:pPr>
    </w:p>
    <w:p w:rsidR="002849C1" w:rsidRDefault="002849C1">
      <w:pPr>
        <w:ind w:left="714" w:hanging="5"/>
        <w:rPr>
          <w:b/>
          <w:sz w:val="18"/>
          <w:szCs w:val="18"/>
          <w:lang w:val="fr-FR"/>
        </w:rPr>
      </w:pPr>
      <w:r>
        <w:rPr>
          <w:b/>
          <w:sz w:val="18"/>
          <w:szCs w:val="18"/>
          <w:lang w:val="fr-FR"/>
        </w:rPr>
        <w:t xml:space="preserve">Posiadam: / I possess: / J’ai: / </w:t>
      </w:r>
      <w:r>
        <w:rPr>
          <w:b/>
          <w:sz w:val="18"/>
          <w:szCs w:val="18"/>
          <w:lang w:val="ru-RU"/>
        </w:rPr>
        <w:t>Имею</w:t>
      </w:r>
      <w:r>
        <w:rPr>
          <w:b/>
          <w:sz w:val="18"/>
          <w:szCs w:val="18"/>
          <w:lang w:val="fr-FR"/>
        </w:rPr>
        <w:t xml:space="preserve">: </w:t>
      </w:r>
      <w:r>
        <w:rPr>
          <w:sz w:val="14"/>
          <w:szCs w:val="14"/>
          <w:lang w:val="fr-FR"/>
        </w:rPr>
        <w:t>(zaznaczyć znakiem „X” odpowiednią rubrykę) / (tick the appropriate box with ‘X’) / (mettre un «X» dans la case adéquate) / (</w:t>
      </w:r>
      <w:r>
        <w:rPr>
          <w:sz w:val="14"/>
          <w:szCs w:val="14"/>
          <w:lang w:val="ru-RU"/>
        </w:rPr>
        <w:t>обозначить</w:t>
      </w:r>
      <w:r>
        <w:rPr>
          <w:sz w:val="14"/>
          <w:szCs w:val="14"/>
          <w:lang w:val="fr-FR"/>
        </w:rPr>
        <w:t xml:space="preserve"> </w:t>
      </w:r>
      <w:r>
        <w:rPr>
          <w:sz w:val="14"/>
          <w:szCs w:val="14"/>
          <w:lang w:val="ru-RU"/>
        </w:rPr>
        <w:t>знаком</w:t>
      </w:r>
      <w:r>
        <w:rPr>
          <w:sz w:val="14"/>
          <w:szCs w:val="14"/>
          <w:lang w:val="fr-FR"/>
        </w:rPr>
        <w:t xml:space="preserve">  «X»  </w:t>
      </w:r>
      <w:r>
        <w:rPr>
          <w:sz w:val="14"/>
          <w:szCs w:val="14"/>
          <w:lang w:val="ru-RU"/>
        </w:rPr>
        <w:t>соответствующую</w:t>
      </w:r>
      <w:r>
        <w:rPr>
          <w:sz w:val="14"/>
          <w:szCs w:val="14"/>
          <w:lang w:val="fr-FR"/>
        </w:rPr>
        <w:t xml:space="preserve"> </w:t>
      </w:r>
      <w:r>
        <w:rPr>
          <w:sz w:val="14"/>
          <w:szCs w:val="14"/>
          <w:lang w:val="ru-RU"/>
        </w:rPr>
        <w:t>графу</w:t>
      </w:r>
      <w:r>
        <w:rPr>
          <w:sz w:val="14"/>
          <w:szCs w:val="14"/>
          <w:lang w:val="fr-FR"/>
        </w:rPr>
        <w:t>)</w:t>
      </w:r>
    </w:p>
    <w:p w:rsidR="002849C1" w:rsidRDefault="002849C1">
      <w:pPr>
        <w:ind w:left="42" w:firstLine="667"/>
        <w:rPr>
          <w:b/>
          <w:sz w:val="18"/>
          <w:szCs w:val="18"/>
          <w:lang w:val="fr-FR"/>
        </w:rPr>
      </w:pPr>
    </w:p>
    <w:tbl>
      <w:tblPr>
        <w:tblW w:w="0" w:type="auto"/>
        <w:tblInd w:w="51" w:type="dxa"/>
        <w:tblLayout w:type="fixed"/>
        <w:tblLook w:val="0000" w:firstRow="0" w:lastRow="0" w:firstColumn="0" w:lastColumn="0" w:noHBand="0" w:noVBand="0"/>
      </w:tblPr>
      <w:tblGrid>
        <w:gridCol w:w="378"/>
        <w:gridCol w:w="3736"/>
        <w:gridCol w:w="2061"/>
        <w:gridCol w:w="2062"/>
        <w:gridCol w:w="2063"/>
      </w:tblGrid>
      <w:tr w:rsidR="002849C1">
        <w:trPr>
          <w:trHeight w:val="32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rPr>
                <w:sz w:val="14"/>
                <w:szCs w:val="14"/>
                <w:lang w:val="fr-FR"/>
              </w:rPr>
            </w:pPr>
            <w:r>
              <w:rPr>
                <w:sz w:val="16"/>
                <w:szCs w:val="16"/>
                <w:lang w:val="fr-FR"/>
              </w:rPr>
              <w:t>zezwolenie na pobyt czasowy</w:t>
            </w:r>
            <w:r>
              <w:rPr>
                <w:sz w:val="16"/>
                <w:szCs w:val="16"/>
                <w:lang w:val="ru-RU"/>
              </w:rPr>
              <w:t xml:space="preserve"> / </w:t>
            </w:r>
            <w:r>
              <w:rPr>
                <w:sz w:val="16"/>
                <w:szCs w:val="16"/>
                <w:lang w:val="fr-FR"/>
              </w:rPr>
              <w:t>temporary residence permit</w:t>
            </w:r>
            <w:r>
              <w:rPr>
                <w:sz w:val="16"/>
                <w:szCs w:val="16"/>
                <w:lang w:val="ru-RU"/>
              </w:rPr>
              <w:t xml:space="preserve"> </w:t>
            </w:r>
            <w:r>
              <w:rPr>
                <w:sz w:val="16"/>
                <w:szCs w:val="16"/>
                <w:lang w:val="fr-FR"/>
              </w:rPr>
              <w:t>/ permis de séjour temporaire</w:t>
            </w:r>
            <w:r>
              <w:rPr>
                <w:sz w:val="16"/>
                <w:szCs w:val="16"/>
                <w:lang w:val="ru-RU"/>
              </w:rPr>
              <w:t xml:space="preserve"> </w:t>
            </w:r>
            <w:r>
              <w:rPr>
                <w:sz w:val="16"/>
                <w:szCs w:val="16"/>
                <w:lang w:val="fr-FR"/>
              </w:rPr>
              <w:t xml:space="preserve">/ </w:t>
            </w:r>
            <w:r>
              <w:rPr>
                <w:sz w:val="16"/>
                <w:szCs w:val="16"/>
                <w:lang w:val="ru-RU"/>
              </w:rPr>
              <w:t>разрешение на временное пребывание</w:t>
            </w:r>
          </w:p>
        </w:tc>
      </w:tr>
      <w:tr w:rsidR="002849C1">
        <w:tc>
          <w:tcPr>
            <w:tcW w:w="378" w:type="dxa"/>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3736" w:type="dxa"/>
            <w:shd w:val="clear" w:color="auto" w:fill="auto"/>
          </w:tcPr>
          <w:p w:rsidR="002849C1" w:rsidRDefault="002849C1">
            <w:pPr>
              <w:snapToGrid w:val="0"/>
              <w:rPr>
                <w:sz w:val="14"/>
                <w:szCs w:val="14"/>
                <w:lang w:val="fr-FR"/>
              </w:rPr>
            </w:pPr>
          </w:p>
        </w:tc>
        <w:tc>
          <w:tcPr>
            <w:tcW w:w="2061" w:type="dxa"/>
            <w:shd w:val="clear" w:color="auto" w:fill="auto"/>
          </w:tcPr>
          <w:p w:rsidR="002849C1" w:rsidRDefault="002849C1">
            <w:pPr>
              <w:snapToGrid w:val="0"/>
              <w:rPr>
                <w:sz w:val="14"/>
                <w:szCs w:val="14"/>
                <w:lang w:val="fr-FR"/>
              </w:rPr>
            </w:pPr>
          </w:p>
        </w:tc>
        <w:tc>
          <w:tcPr>
            <w:tcW w:w="2062" w:type="dxa"/>
            <w:shd w:val="clear" w:color="auto" w:fill="auto"/>
          </w:tcPr>
          <w:p w:rsidR="002849C1" w:rsidRDefault="002849C1">
            <w:pPr>
              <w:snapToGrid w:val="0"/>
              <w:rPr>
                <w:sz w:val="14"/>
                <w:szCs w:val="14"/>
                <w:lang w:val="fr-FR"/>
              </w:rPr>
            </w:pPr>
          </w:p>
        </w:tc>
        <w:tc>
          <w:tcPr>
            <w:tcW w:w="2063" w:type="dxa"/>
            <w:shd w:val="clear" w:color="auto" w:fill="auto"/>
          </w:tcPr>
          <w:p w:rsidR="002849C1" w:rsidRDefault="002849C1">
            <w:pPr>
              <w:snapToGrid w:val="0"/>
              <w:rPr>
                <w:sz w:val="14"/>
                <w:szCs w:val="14"/>
                <w:lang w:val="fr-FR"/>
              </w:rPr>
            </w:pPr>
          </w:p>
        </w:tc>
      </w:tr>
      <w:tr w:rsidR="002849C1">
        <w:trPr>
          <w:trHeight w:val="32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ind w:left="-15"/>
              <w:jc w:val="both"/>
              <w:rPr>
                <w:sz w:val="14"/>
                <w:szCs w:val="14"/>
                <w:lang w:val="fr-FR"/>
              </w:rPr>
            </w:pPr>
            <w:r>
              <w:rPr>
                <w:sz w:val="16"/>
                <w:szCs w:val="16"/>
                <w:lang w:val="fr-FR"/>
              </w:rPr>
              <w:t xml:space="preserve">zezwolenie na pobyt stały / permanent residence permit / permis de résidence permanente / </w:t>
            </w:r>
            <w:r>
              <w:rPr>
                <w:sz w:val="16"/>
                <w:szCs w:val="16"/>
                <w:lang w:val="ru-RU"/>
              </w:rPr>
              <w:t>разрешение</w:t>
            </w:r>
            <w:r>
              <w:rPr>
                <w:sz w:val="16"/>
                <w:szCs w:val="16"/>
                <w:lang w:val="fr-FR"/>
              </w:rPr>
              <w:t xml:space="preserve"> </w:t>
            </w:r>
            <w:r>
              <w:rPr>
                <w:sz w:val="16"/>
                <w:szCs w:val="16"/>
                <w:lang w:val="ru-RU"/>
              </w:rPr>
              <w:t>на</w:t>
            </w:r>
            <w:r>
              <w:rPr>
                <w:sz w:val="16"/>
                <w:szCs w:val="16"/>
                <w:lang w:val="fr-FR"/>
              </w:rPr>
              <w:t xml:space="preserve"> </w:t>
            </w:r>
            <w:r>
              <w:rPr>
                <w:sz w:val="16"/>
                <w:szCs w:val="16"/>
                <w:lang w:val="ru-RU"/>
              </w:rPr>
              <w:t>постоянное</w:t>
            </w:r>
            <w:r>
              <w:rPr>
                <w:sz w:val="16"/>
                <w:szCs w:val="16"/>
                <w:lang w:val="fr-FR"/>
              </w:rPr>
              <w:t xml:space="preserve"> </w:t>
            </w:r>
            <w:r>
              <w:rPr>
                <w:sz w:val="16"/>
                <w:szCs w:val="16"/>
                <w:lang w:val="ru-RU"/>
              </w:rPr>
              <w:t>пребывание</w:t>
            </w:r>
          </w:p>
        </w:tc>
      </w:tr>
      <w:tr w:rsidR="002849C1">
        <w:tc>
          <w:tcPr>
            <w:tcW w:w="378" w:type="dxa"/>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3736" w:type="dxa"/>
            <w:shd w:val="clear" w:color="auto" w:fill="auto"/>
          </w:tcPr>
          <w:p w:rsidR="002849C1" w:rsidRDefault="002849C1">
            <w:pPr>
              <w:snapToGrid w:val="0"/>
              <w:rPr>
                <w:sz w:val="14"/>
                <w:szCs w:val="14"/>
                <w:lang w:val="fr-FR"/>
              </w:rPr>
            </w:pPr>
          </w:p>
        </w:tc>
        <w:tc>
          <w:tcPr>
            <w:tcW w:w="2061" w:type="dxa"/>
            <w:shd w:val="clear" w:color="auto" w:fill="auto"/>
          </w:tcPr>
          <w:p w:rsidR="002849C1" w:rsidRDefault="002849C1">
            <w:pPr>
              <w:snapToGrid w:val="0"/>
              <w:rPr>
                <w:sz w:val="14"/>
                <w:szCs w:val="14"/>
                <w:lang w:val="fr-FR"/>
              </w:rPr>
            </w:pPr>
          </w:p>
        </w:tc>
        <w:tc>
          <w:tcPr>
            <w:tcW w:w="2062" w:type="dxa"/>
            <w:shd w:val="clear" w:color="auto" w:fill="auto"/>
          </w:tcPr>
          <w:p w:rsidR="002849C1" w:rsidRDefault="002849C1">
            <w:pPr>
              <w:snapToGrid w:val="0"/>
              <w:rPr>
                <w:sz w:val="14"/>
                <w:szCs w:val="14"/>
                <w:lang w:val="fr-FR"/>
              </w:rPr>
            </w:pPr>
          </w:p>
        </w:tc>
        <w:tc>
          <w:tcPr>
            <w:tcW w:w="2063" w:type="dxa"/>
            <w:shd w:val="clear" w:color="auto" w:fill="auto"/>
          </w:tcPr>
          <w:p w:rsidR="002849C1" w:rsidRDefault="002849C1">
            <w:pPr>
              <w:snapToGrid w:val="0"/>
              <w:rPr>
                <w:sz w:val="14"/>
                <w:szCs w:val="14"/>
                <w:lang w:val="fr-FR"/>
              </w:rPr>
            </w:pPr>
          </w:p>
        </w:tc>
      </w:tr>
      <w:tr w:rsidR="002849C1">
        <w:trPr>
          <w:trHeight w:val="33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rPr>
                <w:sz w:val="14"/>
                <w:szCs w:val="14"/>
                <w:lang w:val="fr-FR"/>
              </w:rPr>
            </w:pPr>
            <w:r>
              <w:rPr>
                <w:sz w:val="16"/>
                <w:szCs w:val="16"/>
                <w:lang w:val="fr-FR"/>
              </w:rPr>
              <w:t xml:space="preserve">zezwolenie na pobyt rezydenta długoterminowego UE / </w:t>
            </w:r>
            <w:r>
              <w:rPr>
                <w:bCs/>
                <w:sz w:val="16"/>
                <w:szCs w:val="16"/>
                <w:lang w:val="fr-FR"/>
              </w:rPr>
              <w:t xml:space="preserve">residence permit for the long-term resident of the European Union / permis de </w:t>
            </w:r>
            <w:r>
              <w:rPr>
                <w:sz w:val="16"/>
                <w:szCs w:val="16"/>
                <w:lang w:val="fr-FR"/>
              </w:rPr>
              <w:t>séjour</w:t>
            </w:r>
            <w:r>
              <w:rPr>
                <w:bCs/>
                <w:sz w:val="16"/>
                <w:szCs w:val="16"/>
                <w:lang w:val="fr-FR"/>
              </w:rPr>
              <w:t xml:space="preserve"> de  résident de longue durée de l’Union européenne / </w:t>
            </w:r>
            <w:r>
              <w:rPr>
                <w:bCs/>
                <w:sz w:val="16"/>
                <w:szCs w:val="16"/>
                <w:lang w:val="ru-RU"/>
              </w:rPr>
              <w:t>разрешение</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пребывание</w:t>
            </w:r>
            <w:r>
              <w:rPr>
                <w:bCs/>
                <w:sz w:val="16"/>
                <w:szCs w:val="16"/>
                <w:lang w:val="fr-FR"/>
              </w:rPr>
              <w:t xml:space="preserve"> </w:t>
            </w:r>
            <w:r>
              <w:rPr>
                <w:bCs/>
                <w:sz w:val="16"/>
                <w:szCs w:val="16"/>
                <w:lang w:val="ru-RU"/>
              </w:rPr>
              <w:t>долгосрочного</w:t>
            </w:r>
            <w:r>
              <w:rPr>
                <w:bCs/>
                <w:sz w:val="16"/>
                <w:szCs w:val="16"/>
                <w:lang w:val="fr-FR"/>
              </w:rPr>
              <w:t xml:space="preserve"> </w:t>
            </w:r>
            <w:r>
              <w:rPr>
                <w:bCs/>
                <w:sz w:val="16"/>
                <w:szCs w:val="16"/>
                <w:lang w:val="ru-RU"/>
              </w:rPr>
              <w:t>резидента</w:t>
            </w:r>
            <w:r>
              <w:rPr>
                <w:bCs/>
                <w:sz w:val="16"/>
                <w:szCs w:val="16"/>
                <w:lang w:val="fr-FR"/>
              </w:rPr>
              <w:t xml:space="preserve"> </w:t>
            </w:r>
            <w:r>
              <w:rPr>
                <w:bCs/>
                <w:sz w:val="16"/>
                <w:szCs w:val="16"/>
                <w:lang w:val="ru-RU"/>
              </w:rPr>
              <w:t>Европейского</w:t>
            </w:r>
            <w:r>
              <w:rPr>
                <w:bCs/>
                <w:sz w:val="16"/>
                <w:szCs w:val="16"/>
                <w:lang w:val="fr-FR"/>
              </w:rPr>
              <w:t xml:space="preserve"> </w:t>
            </w:r>
            <w:r>
              <w:rPr>
                <w:bCs/>
                <w:sz w:val="16"/>
                <w:szCs w:val="16"/>
                <w:lang w:val="ru-RU"/>
              </w:rPr>
              <w:t>Союза</w:t>
            </w:r>
          </w:p>
        </w:tc>
      </w:tr>
      <w:tr w:rsidR="002849C1">
        <w:trPr>
          <w:trHeight w:val="166"/>
        </w:trPr>
        <w:tc>
          <w:tcPr>
            <w:tcW w:w="378" w:type="dxa"/>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shd w:val="clear" w:color="auto" w:fill="auto"/>
          </w:tcPr>
          <w:p w:rsidR="002849C1" w:rsidRDefault="002849C1">
            <w:pPr>
              <w:snapToGrid w:val="0"/>
              <w:rPr>
                <w:sz w:val="16"/>
                <w:szCs w:val="16"/>
                <w:lang w:val="fr-FR"/>
              </w:rPr>
            </w:pPr>
          </w:p>
        </w:tc>
      </w:tr>
      <w:tr w:rsidR="002849C1">
        <w:trPr>
          <w:trHeight w:val="33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rPr>
                <w:sz w:val="14"/>
                <w:szCs w:val="14"/>
                <w:lang w:val="fr-FR"/>
              </w:rPr>
            </w:pPr>
            <w:r>
              <w:rPr>
                <w:sz w:val="16"/>
                <w:szCs w:val="16"/>
                <w:lang w:val="fr-FR"/>
              </w:rPr>
              <w:t>zgodę na pobyt ze względów humanitarnych /</w:t>
            </w:r>
            <w:r>
              <w:rPr>
                <w:rFonts w:eastAsia="MS Mincho"/>
                <w:sz w:val="16"/>
                <w:szCs w:val="16"/>
                <w:lang w:val="fr-FR" w:eastAsia="ja-JP"/>
              </w:rPr>
              <w:t xml:space="preserve"> permit for stay for humanitarian reasons / permis de </w:t>
            </w:r>
            <w:r>
              <w:rPr>
                <w:sz w:val="16"/>
                <w:szCs w:val="16"/>
                <w:lang w:val="fr-FR"/>
              </w:rPr>
              <w:t>séjour</w:t>
            </w:r>
            <w:r>
              <w:rPr>
                <w:rFonts w:eastAsia="MS Mincho"/>
                <w:sz w:val="16"/>
                <w:szCs w:val="16"/>
                <w:lang w:val="fr-FR" w:eastAsia="ja-JP"/>
              </w:rPr>
              <w:t xml:space="preserve"> pour des raisons humanitaires / </w:t>
            </w:r>
            <w:r>
              <w:rPr>
                <w:rFonts w:eastAsia="MS Mincho"/>
                <w:sz w:val="16"/>
                <w:szCs w:val="16"/>
                <w:lang w:val="ru-RU" w:eastAsia="ja-JP"/>
              </w:rPr>
              <w:t>согласие</w:t>
            </w:r>
            <w:r>
              <w:rPr>
                <w:rFonts w:eastAsia="MS Mincho"/>
                <w:sz w:val="16"/>
                <w:szCs w:val="16"/>
                <w:lang w:val="fr-FR" w:eastAsia="ja-JP"/>
              </w:rPr>
              <w:t xml:space="preserve"> </w:t>
            </w:r>
            <w:r>
              <w:rPr>
                <w:rFonts w:eastAsia="MS Mincho"/>
                <w:sz w:val="16"/>
                <w:szCs w:val="16"/>
                <w:lang w:val="ru-RU" w:eastAsia="ja-JP"/>
              </w:rPr>
              <w:t>на</w:t>
            </w:r>
            <w:r>
              <w:rPr>
                <w:rFonts w:eastAsia="MS Mincho"/>
                <w:sz w:val="16"/>
                <w:szCs w:val="16"/>
                <w:lang w:val="fr-FR" w:eastAsia="ja-JP"/>
              </w:rPr>
              <w:t xml:space="preserve"> </w:t>
            </w:r>
            <w:r>
              <w:rPr>
                <w:rFonts w:eastAsia="MS Mincho"/>
                <w:sz w:val="16"/>
                <w:szCs w:val="16"/>
                <w:lang w:val="ru-RU" w:eastAsia="ja-JP"/>
              </w:rPr>
              <w:t>пребывание</w:t>
            </w:r>
            <w:r>
              <w:rPr>
                <w:rFonts w:eastAsia="MS Mincho"/>
                <w:sz w:val="16"/>
                <w:szCs w:val="16"/>
                <w:lang w:val="fr-FR" w:eastAsia="ja-JP"/>
              </w:rPr>
              <w:t xml:space="preserve"> </w:t>
            </w:r>
            <w:r>
              <w:rPr>
                <w:rFonts w:eastAsia="MS Mincho"/>
                <w:sz w:val="16"/>
                <w:szCs w:val="16"/>
                <w:lang w:val="ru-RU" w:eastAsia="ja-JP"/>
              </w:rPr>
              <w:t>по</w:t>
            </w:r>
            <w:r>
              <w:rPr>
                <w:rFonts w:eastAsia="MS Mincho"/>
                <w:sz w:val="16"/>
                <w:szCs w:val="16"/>
                <w:lang w:val="fr-FR" w:eastAsia="ja-JP"/>
              </w:rPr>
              <w:t xml:space="preserve"> </w:t>
            </w:r>
            <w:r>
              <w:rPr>
                <w:rFonts w:eastAsia="MS Mincho"/>
                <w:sz w:val="16"/>
                <w:szCs w:val="16"/>
                <w:lang w:val="ru-RU" w:eastAsia="ja-JP"/>
              </w:rPr>
              <w:t>гуманитарным</w:t>
            </w:r>
            <w:r>
              <w:rPr>
                <w:rFonts w:eastAsia="MS Mincho"/>
                <w:sz w:val="16"/>
                <w:szCs w:val="16"/>
                <w:lang w:val="fr-FR" w:eastAsia="ja-JP"/>
              </w:rPr>
              <w:t xml:space="preserve"> </w:t>
            </w:r>
            <w:r>
              <w:rPr>
                <w:rFonts w:eastAsia="MS Mincho"/>
                <w:sz w:val="16"/>
                <w:szCs w:val="16"/>
                <w:lang w:val="ru-RU" w:eastAsia="ja-JP"/>
              </w:rPr>
              <w:t>причинам</w:t>
            </w:r>
          </w:p>
        </w:tc>
      </w:tr>
      <w:tr w:rsidR="002849C1">
        <w:trPr>
          <w:trHeight w:val="188"/>
        </w:trPr>
        <w:tc>
          <w:tcPr>
            <w:tcW w:w="378" w:type="dxa"/>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shd w:val="clear" w:color="auto" w:fill="auto"/>
          </w:tcPr>
          <w:p w:rsidR="002849C1" w:rsidRDefault="002849C1">
            <w:pPr>
              <w:snapToGrid w:val="0"/>
              <w:rPr>
                <w:sz w:val="16"/>
                <w:szCs w:val="16"/>
                <w:lang w:val="fr-FR"/>
              </w:rPr>
            </w:pPr>
          </w:p>
        </w:tc>
      </w:tr>
      <w:tr w:rsidR="002849C1">
        <w:trPr>
          <w:trHeight w:val="33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rPr>
                <w:sz w:val="14"/>
                <w:szCs w:val="14"/>
                <w:lang w:val="fr-FR"/>
              </w:rPr>
            </w:pPr>
            <w:r>
              <w:rPr>
                <w:sz w:val="16"/>
                <w:szCs w:val="16"/>
                <w:lang w:val="fr-FR"/>
              </w:rPr>
              <w:t>status uchodźcy /</w:t>
            </w:r>
            <w:r>
              <w:rPr>
                <w:rFonts w:ascii="Arial" w:hAnsi="Arial" w:cs="Arial"/>
                <w:color w:val="333333"/>
                <w:sz w:val="16"/>
                <w:szCs w:val="16"/>
                <w:lang w:val="fr-FR"/>
              </w:rPr>
              <w:t xml:space="preserve"> </w:t>
            </w:r>
            <w:r>
              <w:rPr>
                <w:sz w:val="16"/>
                <w:szCs w:val="16"/>
                <w:lang w:val="fr-FR"/>
              </w:rPr>
              <w:t xml:space="preserve">refugee status / </w:t>
            </w:r>
            <w:r>
              <w:rPr>
                <w:rStyle w:val="hps"/>
                <w:sz w:val="16"/>
                <w:szCs w:val="16"/>
                <w:lang w:val="fr-FR"/>
              </w:rPr>
              <w:t>le statut de réfugié</w:t>
            </w:r>
            <w:r>
              <w:rPr>
                <w:rStyle w:val="hps"/>
                <w:sz w:val="16"/>
                <w:szCs w:val="16"/>
                <w:lang w:val="en-US"/>
              </w:rPr>
              <w:t xml:space="preserve"> / </w:t>
            </w:r>
            <w:r>
              <w:rPr>
                <w:rStyle w:val="hps"/>
                <w:sz w:val="16"/>
                <w:szCs w:val="16"/>
                <w:lang w:val="ru-RU"/>
              </w:rPr>
              <w:t>статус</w:t>
            </w:r>
            <w:r>
              <w:rPr>
                <w:rStyle w:val="hps"/>
                <w:sz w:val="16"/>
                <w:szCs w:val="16"/>
                <w:lang w:val="en-US"/>
              </w:rPr>
              <w:t xml:space="preserve"> </w:t>
            </w:r>
            <w:r>
              <w:rPr>
                <w:rStyle w:val="hps"/>
                <w:sz w:val="16"/>
                <w:szCs w:val="16"/>
                <w:lang w:val="ru-RU"/>
              </w:rPr>
              <w:t>беженца</w:t>
            </w:r>
          </w:p>
        </w:tc>
      </w:tr>
      <w:tr w:rsidR="002849C1">
        <w:trPr>
          <w:trHeight w:val="210"/>
        </w:trPr>
        <w:tc>
          <w:tcPr>
            <w:tcW w:w="378" w:type="dxa"/>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shd w:val="clear" w:color="auto" w:fill="auto"/>
          </w:tcPr>
          <w:p w:rsidR="002849C1" w:rsidRDefault="002849C1">
            <w:pPr>
              <w:snapToGrid w:val="0"/>
              <w:rPr>
                <w:sz w:val="16"/>
                <w:szCs w:val="16"/>
                <w:lang w:val="fr-FR"/>
              </w:rPr>
            </w:pPr>
          </w:p>
        </w:tc>
      </w:tr>
      <w:tr w:rsidR="002849C1">
        <w:trPr>
          <w:trHeight w:val="332"/>
        </w:trPr>
        <w:tc>
          <w:tcPr>
            <w:tcW w:w="378"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9922" w:type="dxa"/>
            <w:gridSpan w:val="4"/>
            <w:tcBorders>
              <w:left w:val="single" w:sz="4" w:space="0" w:color="000000"/>
            </w:tcBorders>
            <w:shd w:val="clear" w:color="auto" w:fill="auto"/>
          </w:tcPr>
          <w:p w:rsidR="002849C1" w:rsidRDefault="002849C1">
            <w:pPr>
              <w:rPr>
                <w:sz w:val="14"/>
                <w:szCs w:val="14"/>
                <w:lang w:val="fr-FR"/>
              </w:rPr>
            </w:pPr>
            <w:proofErr w:type="spellStart"/>
            <w:r>
              <w:rPr>
                <w:sz w:val="16"/>
                <w:szCs w:val="16"/>
                <w:lang w:val="en-US"/>
              </w:rPr>
              <w:t>ochronę</w:t>
            </w:r>
            <w:proofErr w:type="spellEnd"/>
            <w:r>
              <w:rPr>
                <w:sz w:val="16"/>
                <w:szCs w:val="16"/>
                <w:lang w:val="en-US"/>
              </w:rPr>
              <w:t xml:space="preserve"> </w:t>
            </w:r>
            <w:proofErr w:type="spellStart"/>
            <w:r>
              <w:rPr>
                <w:sz w:val="16"/>
                <w:szCs w:val="16"/>
                <w:lang w:val="en-US"/>
              </w:rPr>
              <w:t>uzupełniającą</w:t>
            </w:r>
            <w:proofErr w:type="spellEnd"/>
            <w:r>
              <w:rPr>
                <w:sz w:val="16"/>
                <w:szCs w:val="16"/>
                <w:lang w:val="en-US"/>
              </w:rPr>
              <w:t xml:space="preserve"> / subsidiary protection / protection </w:t>
            </w:r>
            <w:proofErr w:type="spellStart"/>
            <w:r>
              <w:rPr>
                <w:sz w:val="16"/>
                <w:szCs w:val="16"/>
                <w:lang w:val="en-US"/>
              </w:rPr>
              <w:t>subsidiaire</w:t>
            </w:r>
            <w:proofErr w:type="spellEnd"/>
            <w:r>
              <w:rPr>
                <w:sz w:val="16"/>
                <w:szCs w:val="16"/>
                <w:lang w:val="en-US"/>
              </w:rPr>
              <w:t xml:space="preserve"> / </w:t>
            </w:r>
            <w:r>
              <w:rPr>
                <w:sz w:val="16"/>
                <w:szCs w:val="16"/>
                <w:lang w:val="ru-RU"/>
              </w:rPr>
              <w:t>дополнительную</w:t>
            </w:r>
            <w:r>
              <w:rPr>
                <w:sz w:val="16"/>
                <w:szCs w:val="16"/>
                <w:lang w:val="en-US"/>
              </w:rPr>
              <w:t xml:space="preserve"> </w:t>
            </w:r>
            <w:r>
              <w:rPr>
                <w:sz w:val="16"/>
                <w:szCs w:val="16"/>
                <w:lang w:val="ru-RU"/>
              </w:rPr>
              <w:t>защиту</w:t>
            </w:r>
          </w:p>
        </w:tc>
      </w:tr>
      <w:tr w:rsidR="002849C1">
        <w:tc>
          <w:tcPr>
            <w:tcW w:w="378" w:type="dxa"/>
            <w:tcBorders>
              <w:top w:val="single" w:sz="4" w:space="0" w:color="000000"/>
            </w:tcBorders>
            <w:shd w:val="clear" w:color="auto" w:fill="auto"/>
          </w:tcPr>
          <w:p w:rsidR="002849C1" w:rsidRDefault="002849C1">
            <w:pPr>
              <w:snapToGrid w:val="0"/>
              <w:rPr>
                <w:sz w:val="14"/>
                <w:szCs w:val="14"/>
                <w:lang w:val="fr-FR"/>
              </w:rPr>
            </w:pPr>
          </w:p>
        </w:tc>
        <w:tc>
          <w:tcPr>
            <w:tcW w:w="3736" w:type="dxa"/>
            <w:shd w:val="clear" w:color="auto" w:fill="auto"/>
          </w:tcPr>
          <w:p w:rsidR="002849C1" w:rsidRDefault="002849C1">
            <w:pPr>
              <w:snapToGrid w:val="0"/>
              <w:rPr>
                <w:sz w:val="14"/>
                <w:szCs w:val="14"/>
                <w:lang w:val="fr-FR"/>
              </w:rPr>
            </w:pPr>
          </w:p>
        </w:tc>
        <w:tc>
          <w:tcPr>
            <w:tcW w:w="2061" w:type="dxa"/>
            <w:shd w:val="clear" w:color="auto" w:fill="auto"/>
          </w:tcPr>
          <w:p w:rsidR="002849C1" w:rsidRDefault="002849C1">
            <w:pPr>
              <w:snapToGrid w:val="0"/>
              <w:rPr>
                <w:sz w:val="14"/>
                <w:szCs w:val="14"/>
                <w:lang w:val="fr-FR"/>
              </w:rPr>
            </w:pPr>
          </w:p>
        </w:tc>
        <w:tc>
          <w:tcPr>
            <w:tcW w:w="2062" w:type="dxa"/>
            <w:shd w:val="clear" w:color="auto" w:fill="auto"/>
          </w:tcPr>
          <w:p w:rsidR="002849C1" w:rsidRDefault="002849C1">
            <w:pPr>
              <w:snapToGrid w:val="0"/>
              <w:rPr>
                <w:sz w:val="14"/>
                <w:szCs w:val="14"/>
                <w:lang w:val="fr-FR"/>
              </w:rPr>
            </w:pPr>
          </w:p>
        </w:tc>
        <w:tc>
          <w:tcPr>
            <w:tcW w:w="2063" w:type="dxa"/>
            <w:shd w:val="clear" w:color="auto" w:fill="auto"/>
          </w:tcPr>
          <w:p w:rsidR="002849C1" w:rsidRDefault="002849C1">
            <w:pPr>
              <w:snapToGrid w:val="0"/>
              <w:rPr>
                <w:sz w:val="14"/>
                <w:szCs w:val="14"/>
                <w:lang w:val="fr-FR"/>
              </w:rPr>
            </w:pPr>
          </w:p>
        </w:tc>
      </w:tr>
    </w:tbl>
    <w:p w:rsidR="002849C1" w:rsidRDefault="002849C1">
      <w:pPr>
        <w:jc w:val="both"/>
      </w:pPr>
    </w:p>
    <w:p w:rsidR="002849C1" w:rsidRDefault="002849C1">
      <w:pPr>
        <w:ind w:left="-10"/>
        <w:jc w:val="both"/>
        <w:rPr>
          <w:sz w:val="10"/>
          <w:szCs w:val="10"/>
          <w:lang w:val="en-US"/>
        </w:rPr>
      </w:pPr>
      <w:r>
        <w:rPr>
          <w:sz w:val="16"/>
          <w:szCs w:val="16"/>
        </w:rPr>
        <w:t xml:space="preserve">wydane przez: / </w:t>
      </w:r>
      <w:proofErr w:type="spellStart"/>
      <w:r>
        <w:rPr>
          <w:sz w:val="16"/>
          <w:szCs w:val="16"/>
        </w:rPr>
        <w:t>issued</w:t>
      </w:r>
      <w:proofErr w:type="spellEnd"/>
      <w:r>
        <w:rPr>
          <w:sz w:val="16"/>
          <w:szCs w:val="16"/>
        </w:rPr>
        <w:t xml:space="preserve"> by: / </w:t>
      </w:r>
      <w:proofErr w:type="spellStart"/>
      <w:r>
        <w:rPr>
          <w:sz w:val="16"/>
          <w:szCs w:val="16"/>
        </w:rPr>
        <w:t>délivrée</w:t>
      </w:r>
      <w:proofErr w:type="spellEnd"/>
      <w:r>
        <w:rPr>
          <w:sz w:val="16"/>
          <w:szCs w:val="16"/>
        </w:rPr>
        <w:t xml:space="preserve"> par:</w:t>
      </w:r>
      <w:r>
        <w:rPr>
          <w:sz w:val="16"/>
          <w:szCs w:val="16"/>
          <w:lang w:val="en-US"/>
        </w:rPr>
        <w:t xml:space="preserve"> / </w:t>
      </w:r>
      <w:r>
        <w:rPr>
          <w:sz w:val="16"/>
          <w:szCs w:val="16"/>
        </w:rPr>
        <w:t>b</w:t>
      </w:r>
      <w:r>
        <w:rPr>
          <w:sz w:val="16"/>
          <w:szCs w:val="16"/>
          <w:lang w:val="ru-RU"/>
        </w:rPr>
        <w:t>ыданное</w:t>
      </w:r>
      <w:r>
        <w:rPr>
          <w:sz w:val="16"/>
          <w:szCs w:val="16"/>
        </w:rPr>
        <w:t>:</w:t>
      </w:r>
    </w:p>
    <w:p w:rsidR="002849C1" w:rsidRDefault="002849C1">
      <w:pPr>
        <w:jc w:val="both"/>
        <w:rPr>
          <w:sz w:val="10"/>
          <w:szCs w:val="10"/>
          <w:lang w:val="en-US"/>
        </w:rPr>
      </w:pPr>
    </w:p>
    <w:tbl>
      <w:tblPr>
        <w:tblW w:w="0" w:type="auto"/>
        <w:tblInd w:w="104" w:type="dxa"/>
        <w:tblLayout w:type="fixed"/>
        <w:tblCellMar>
          <w:left w:w="70" w:type="dxa"/>
          <w:right w:w="70" w:type="dxa"/>
        </w:tblCellMar>
        <w:tblLook w:val="0000" w:firstRow="0" w:lastRow="0" w:firstColumn="0" w:lastColumn="0" w:noHBand="0" w:noVBand="0"/>
      </w:tblPr>
      <w:tblGrid>
        <w:gridCol w:w="405"/>
        <w:gridCol w:w="401"/>
        <w:gridCol w:w="403"/>
        <w:gridCol w:w="402"/>
        <w:gridCol w:w="291"/>
        <w:gridCol w:w="112"/>
        <w:gridCol w:w="241"/>
        <w:gridCol w:w="161"/>
        <w:gridCol w:w="193"/>
        <w:gridCol w:w="209"/>
        <w:gridCol w:w="147"/>
        <w:gridCol w:w="256"/>
        <w:gridCol w:w="114"/>
        <w:gridCol w:w="288"/>
        <w:gridCol w:w="67"/>
        <w:gridCol w:w="336"/>
        <w:gridCol w:w="23"/>
        <w:gridCol w:w="355"/>
        <w:gridCol w:w="24"/>
        <w:gridCol w:w="337"/>
        <w:gridCol w:w="66"/>
        <w:gridCol w:w="288"/>
        <w:gridCol w:w="114"/>
        <w:gridCol w:w="245"/>
        <w:gridCol w:w="156"/>
        <w:gridCol w:w="193"/>
        <w:gridCol w:w="210"/>
        <w:gridCol w:w="402"/>
        <w:gridCol w:w="403"/>
        <w:gridCol w:w="402"/>
        <w:gridCol w:w="403"/>
        <w:gridCol w:w="402"/>
        <w:gridCol w:w="402"/>
        <w:gridCol w:w="403"/>
        <w:gridCol w:w="402"/>
        <w:gridCol w:w="403"/>
        <w:gridCol w:w="402"/>
        <w:gridCol w:w="403"/>
        <w:gridCol w:w="10"/>
      </w:tblGrid>
      <w:tr w:rsidR="002849C1">
        <w:trPr>
          <w:trHeight w:hRule="exact" w:val="281"/>
        </w:trPr>
        <w:tc>
          <w:tcPr>
            <w:tcW w:w="405" w:type="dxa"/>
            <w:tcBorders>
              <w:left w:val="single" w:sz="4" w:space="0" w:color="000000"/>
              <w:bottom w:val="single" w:sz="4" w:space="0" w:color="000000"/>
            </w:tcBorders>
            <w:shd w:val="clear" w:color="auto" w:fill="auto"/>
          </w:tcPr>
          <w:p w:rsidR="002849C1" w:rsidRDefault="002849C1">
            <w:pPr>
              <w:snapToGrid w:val="0"/>
              <w:rPr>
                <w:sz w:val="20"/>
              </w:rPr>
            </w:pPr>
          </w:p>
        </w:tc>
        <w:tc>
          <w:tcPr>
            <w:tcW w:w="401" w:type="dxa"/>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gridSpan w:val="3"/>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1"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gridSpan w:val="2"/>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tcBorders>
              <w:left w:val="single" w:sz="4" w:space="0" w:color="000000"/>
              <w:bottom w:val="single" w:sz="4" w:space="0" w:color="000000"/>
            </w:tcBorders>
            <w:shd w:val="clear" w:color="auto" w:fill="auto"/>
          </w:tcPr>
          <w:p w:rsidR="002849C1" w:rsidRDefault="002849C1">
            <w:pPr>
              <w:snapToGrid w:val="0"/>
              <w:rPr>
                <w:sz w:val="20"/>
              </w:rPr>
            </w:pPr>
          </w:p>
        </w:tc>
        <w:tc>
          <w:tcPr>
            <w:tcW w:w="402" w:type="dxa"/>
            <w:tcBorders>
              <w:left w:val="single" w:sz="4" w:space="0" w:color="000000"/>
              <w:bottom w:val="single" w:sz="4" w:space="0" w:color="000000"/>
            </w:tcBorders>
            <w:shd w:val="clear" w:color="auto" w:fill="auto"/>
          </w:tcPr>
          <w:p w:rsidR="002849C1" w:rsidRDefault="002849C1">
            <w:pPr>
              <w:snapToGrid w:val="0"/>
              <w:rPr>
                <w:sz w:val="20"/>
              </w:rPr>
            </w:pPr>
          </w:p>
        </w:tc>
        <w:tc>
          <w:tcPr>
            <w:tcW w:w="403" w:type="dxa"/>
            <w:tcBorders>
              <w:left w:val="single" w:sz="4" w:space="0" w:color="000000"/>
              <w:bottom w:val="single" w:sz="4" w:space="0" w:color="000000"/>
            </w:tcBorders>
          </w:tcPr>
          <w:p w:rsidR="002849C1" w:rsidRDefault="002849C1">
            <w:pPr>
              <w:snapToGrid w:val="0"/>
              <w:rPr>
                <w:sz w:val="20"/>
              </w:rPr>
            </w:pPr>
          </w:p>
        </w:tc>
        <w:tc>
          <w:tcPr>
            <w:tcW w:w="402" w:type="dxa"/>
            <w:tcBorders>
              <w:left w:val="single" w:sz="4" w:space="0" w:color="000000"/>
              <w:bottom w:val="single" w:sz="4" w:space="0" w:color="000000"/>
            </w:tcBorders>
          </w:tcPr>
          <w:p w:rsidR="002849C1" w:rsidRDefault="002849C1">
            <w:pPr>
              <w:snapToGrid w:val="0"/>
              <w:rPr>
                <w:sz w:val="20"/>
              </w:rPr>
            </w:pPr>
          </w:p>
        </w:tc>
        <w:tc>
          <w:tcPr>
            <w:tcW w:w="403" w:type="dxa"/>
            <w:tcBorders>
              <w:left w:val="single" w:sz="4" w:space="0" w:color="000000"/>
              <w:bottom w:val="single" w:sz="4" w:space="0" w:color="000000"/>
            </w:tcBorders>
          </w:tcPr>
          <w:p w:rsidR="002849C1" w:rsidRDefault="002849C1">
            <w:pPr>
              <w:snapToGrid w:val="0"/>
              <w:rPr>
                <w:sz w:val="20"/>
              </w:rPr>
            </w:pPr>
          </w:p>
        </w:tc>
        <w:tc>
          <w:tcPr>
            <w:tcW w:w="402" w:type="dxa"/>
            <w:tcBorders>
              <w:left w:val="single" w:sz="4" w:space="0" w:color="000000"/>
              <w:bottom w:val="single" w:sz="4" w:space="0" w:color="000000"/>
            </w:tcBorders>
          </w:tcPr>
          <w:p w:rsidR="002849C1" w:rsidRDefault="002849C1">
            <w:pPr>
              <w:snapToGrid w:val="0"/>
              <w:rPr>
                <w:sz w:val="20"/>
              </w:rPr>
            </w:pPr>
          </w:p>
        </w:tc>
        <w:tc>
          <w:tcPr>
            <w:tcW w:w="412" w:type="dxa"/>
            <w:gridSpan w:val="2"/>
            <w:tcBorders>
              <w:left w:val="single" w:sz="4" w:space="0" w:color="000000"/>
              <w:bottom w:val="single" w:sz="4" w:space="0" w:color="000000"/>
              <w:right w:val="single" w:sz="4" w:space="0" w:color="000000"/>
            </w:tcBorders>
          </w:tcPr>
          <w:p w:rsidR="002849C1" w:rsidRDefault="002849C1">
            <w:pPr>
              <w:snapToGrid w:val="0"/>
              <w:rPr>
                <w:sz w:val="20"/>
              </w:rPr>
            </w:pPr>
          </w:p>
        </w:tc>
      </w:tr>
      <w:tr w:rsidR="002849C1">
        <w:trPr>
          <w:gridAfter w:val="1"/>
          <w:wAfter w:w="10" w:type="dxa"/>
          <w:trHeight w:hRule="exact" w:val="200"/>
        </w:trPr>
        <w:tc>
          <w:tcPr>
            <w:tcW w:w="10463" w:type="dxa"/>
            <w:gridSpan w:val="38"/>
            <w:tcBorders>
              <w:top w:val="single" w:sz="4" w:space="0" w:color="000000"/>
            </w:tcBorders>
            <w:shd w:val="clear" w:color="auto" w:fill="auto"/>
          </w:tcPr>
          <w:p w:rsidR="002849C1" w:rsidRDefault="002849C1">
            <w:pPr>
              <w:jc w:val="center"/>
              <w:rPr>
                <w:sz w:val="20"/>
                <w:lang w:val="en-US"/>
              </w:rPr>
            </w:pPr>
            <w:r>
              <w:rPr>
                <w:sz w:val="12"/>
                <w:szCs w:val="12"/>
                <w:lang w:val="en-US"/>
              </w:rPr>
              <w:t>(</w:t>
            </w:r>
            <w:proofErr w:type="spellStart"/>
            <w:r>
              <w:rPr>
                <w:sz w:val="12"/>
                <w:szCs w:val="12"/>
                <w:lang w:val="en-US"/>
              </w:rPr>
              <w:t>nazwa</w:t>
            </w:r>
            <w:proofErr w:type="spellEnd"/>
            <w:r>
              <w:rPr>
                <w:sz w:val="12"/>
                <w:szCs w:val="12"/>
                <w:lang w:val="en-US"/>
              </w:rPr>
              <w:t xml:space="preserve"> </w:t>
            </w:r>
            <w:proofErr w:type="spellStart"/>
            <w:r>
              <w:rPr>
                <w:sz w:val="12"/>
                <w:szCs w:val="12"/>
                <w:lang w:val="en-US"/>
              </w:rPr>
              <w:t>organu</w:t>
            </w:r>
            <w:proofErr w:type="spellEnd"/>
            <w:r>
              <w:rPr>
                <w:sz w:val="12"/>
                <w:szCs w:val="12"/>
                <w:lang w:val="en-US"/>
              </w:rPr>
              <w:t>) / (name of the authority) / (</w:t>
            </w:r>
            <w:proofErr w:type="spellStart"/>
            <w:r>
              <w:rPr>
                <w:sz w:val="12"/>
                <w:szCs w:val="12"/>
                <w:lang w:val="en-US"/>
              </w:rPr>
              <w:t>dénomination</w:t>
            </w:r>
            <w:proofErr w:type="spellEnd"/>
            <w:r>
              <w:rPr>
                <w:sz w:val="12"/>
                <w:szCs w:val="12"/>
                <w:lang w:val="en-US"/>
              </w:rPr>
              <w:t xml:space="preserve"> de </w:t>
            </w:r>
            <w:proofErr w:type="spellStart"/>
            <w:r>
              <w:rPr>
                <w:sz w:val="12"/>
                <w:szCs w:val="12"/>
                <w:lang w:val="en-US"/>
              </w:rPr>
              <w:t>l’organe</w:t>
            </w:r>
            <w:proofErr w:type="spellEnd"/>
            <w:r>
              <w:rPr>
                <w:sz w:val="12"/>
                <w:szCs w:val="12"/>
                <w:lang w:val="en-US"/>
              </w:rPr>
              <w:t>) / (</w:t>
            </w:r>
            <w:r>
              <w:rPr>
                <w:sz w:val="12"/>
                <w:szCs w:val="12"/>
                <w:lang w:val="ru-RU"/>
              </w:rPr>
              <w:t>название</w:t>
            </w:r>
            <w:r>
              <w:rPr>
                <w:sz w:val="12"/>
                <w:szCs w:val="12"/>
                <w:lang w:val="en-US"/>
              </w:rPr>
              <w:t xml:space="preserve"> </w:t>
            </w:r>
            <w:r>
              <w:rPr>
                <w:sz w:val="12"/>
                <w:szCs w:val="12"/>
                <w:lang w:val="ru-RU"/>
              </w:rPr>
              <w:t>органа</w:t>
            </w:r>
            <w:r>
              <w:rPr>
                <w:sz w:val="12"/>
                <w:szCs w:val="12"/>
                <w:lang w:val="en-US"/>
              </w:rPr>
              <w:t>)</w:t>
            </w:r>
          </w:p>
          <w:p w:rsidR="002849C1" w:rsidRDefault="002849C1">
            <w:pPr>
              <w:rPr>
                <w:sz w:val="20"/>
                <w:lang w:val="en-US"/>
              </w:rPr>
            </w:pPr>
          </w:p>
        </w:tc>
      </w:tr>
      <w:tr w:rsidR="002849C1">
        <w:trPr>
          <w:gridAfter w:val="1"/>
          <w:wAfter w:w="10" w:type="dxa"/>
          <w:trHeight w:hRule="exact" w:val="200"/>
        </w:trPr>
        <w:tc>
          <w:tcPr>
            <w:tcW w:w="10463" w:type="dxa"/>
            <w:gridSpan w:val="38"/>
            <w:shd w:val="clear" w:color="auto" w:fill="auto"/>
          </w:tcPr>
          <w:p w:rsidR="002849C1" w:rsidRDefault="002849C1">
            <w:pPr>
              <w:snapToGrid w:val="0"/>
              <w:rPr>
                <w:sz w:val="20"/>
                <w:lang w:val="en-US"/>
              </w:rPr>
            </w:pPr>
          </w:p>
        </w:tc>
      </w:tr>
      <w:tr w:rsidR="002849C1">
        <w:trPr>
          <w:gridAfter w:val="1"/>
          <w:wAfter w:w="10" w:type="dxa"/>
          <w:cantSplit/>
          <w:trHeight w:hRule="exact" w:val="261"/>
        </w:trPr>
        <w:tc>
          <w:tcPr>
            <w:tcW w:w="2255" w:type="dxa"/>
            <w:gridSpan w:val="7"/>
            <w:vMerge w:val="restart"/>
            <w:shd w:val="clear" w:color="auto" w:fill="auto"/>
          </w:tcPr>
          <w:p w:rsidR="002849C1" w:rsidRDefault="002849C1">
            <w:pPr>
              <w:rPr>
                <w:sz w:val="14"/>
                <w:szCs w:val="14"/>
                <w:lang w:val="fr-FR"/>
              </w:rPr>
            </w:pPr>
            <w:r>
              <w:rPr>
                <w:sz w:val="14"/>
                <w:szCs w:val="14"/>
                <w:lang w:val="en-US"/>
              </w:rPr>
              <w:t xml:space="preserve">Data </w:t>
            </w:r>
            <w:proofErr w:type="spellStart"/>
            <w:r>
              <w:rPr>
                <w:sz w:val="14"/>
                <w:szCs w:val="14"/>
                <w:lang w:val="en-US"/>
              </w:rPr>
              <w:t>wydania</w:t>
            </w:r>
            <w:proofErr w:type="spellEnd"/>
            <w:r>
              <w:rPr>
                <w:sz w:val="14"/>
                <w:szCs w:val="14"/>
                <w:lang w:val="en-US"/>
              </w:rPr>
              <w:t xml:space="preserve"> / Date of issue /</w:t>
            </w:r>
          </w:p>
          <w:p w:rsidR="002849C1" w:rsidRDefault="002849C1">
            <w:pPr>
              <w:rPr>
                <w:sz w:val="20"/>
                <w:lang w:val="en-US"/>
              </w:rPr>
            </w:pPr>
            <w:r>
              <w:rPr>
                <w:sz w:val="14"/>
                <w:szCs w:val="14"/>
                <w:lang w:val="fr-FR"/>
              </w:rPr>
              <w:t>Date de délivrance</w:t>
            </w:r>
            <w:r>
              <w:rPr>
                <w:sz w:val="14"/>
                <w:szCs w:val="14"/>
                <w:lang w:val="en-US"/>
              </w:rPr>
              <w:t xml:space="preserve"> / </w:t>
            </w:r>
            <w:r>
              <w:rPr>
                <w:sz w:val="14"/>
                <w:szCs w:val="14"/>
                <w:lang w:val="ru-RU"/>
              </w:rPr>
              <w:t>Дата</w:t>
            </w:r>
            <w:r>
              <w:rPr>
                <w:sz w:val="14"/>
                <w:szCs w:val="14"/>
                <w:lang w:val="en-US"/>
              </w:rPr>
              <w:t xml:space="preserve"> </w:t>
            </w:r>
            <w:r>
              <w:rPr>
                <w:sz w:val="14"/>
                <w:szCs w:val="14"/>
                <w:lang w:val="ru-RU"/>
              </w:rPr>
              <w:t>выдачи</w:t>
            </w:r>
            <w:r>
              <w:rPr>
                <w:sz w:val="14"/>
                <w:szCs w:val="14"/>
                <w:lang w:val="en-US"/>
              </w:rPr>
              <w:t>:</w:t>
            </w:r>
          </w:p>
        </w:tc>
        <w:tc>
          <w:tcPr>
            <w:tcW w:w="354"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56"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70"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55"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59"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60" w:type="dxa"/>
            <w:gridSpan w:val="2"/>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54"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9" w:type="dxa"/>
            <w:gridSpan w:val="2"/>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49" w:type="dxa"/>
            <w:gridSpan w:val="2"/>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4637" w:type="dxa"/>
            <w:gridSpan w:val="12"/>
            <w:tcBorders>
              <w:left w:val="single" w:sz="4" w:space="0" w:color="000000"/>
            </w:tcBorders>
            <w:shd w:val="clear" w:color="auto" w:fill="auto"/>
          </w:tcPr>
          <w:p w:rsidR="002849C1" w:rsidRDefault="002849C1">
            <w:pPr>
              <w:snapToGrid w:val="0"/>
              <w:jc w:val="center"/>
              <w:rPr>
                <w:sz w:val="20"/>
              </w:rPr>
            </w:pPr>
          </w:p>
        </w:tc>
      </w:tr>
      <w:tr w:rsidR="002849C1">
        <w:trPr>
          <w:gridAfter w:val="1"/>
          <w:wAfter w:w="10" w:type="dxa"/>
          <w:cantSplit/>
        </w:trPr>
        <w:tc>
          <w:tcPr>
            <w:tcW w:w="2255" w:type="dxa"/>
            <w:gridSpan w:val="7"/>
            <w:vMerge/>
            <w:shd w:val="clear" w:color="auto" w:fill="auto"/>
          </w:tcPr>
          <w:p w:rsidR="002849C1" w:rsidRDefault="002849C1">
            <w:pPr>
              <w:snapToGrid w:val="0"/>
              <w:rPr>
                <w:sz w:val="14"/>
                <w:szCs w:val="14"/>
              </w:rPr>
            </w:pPr>
          </w:p>
        </w:tc>
        <w:tc>
          <w:tcPr>
            <w:tcW w:w="1080" w:type="dxa"/>
            <w:gridSpan w:val="6"/>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355" w:type="dxa"/>
            <w:gridSpan w:val="2"/>
            <w:shd w:val="clear" w:color="auto" w:fill="auto"/>
          </w:tcPr>
          <w:p w:rsidR="002849C1" w:rsidRDefault="002849C1">
            <w:pPr>
              <w:snapToGrid w:val="0"/>
              <w:jc w:val="right"/>
              <w:rPr>
                <w:sz w:val="12"/>
                <w:szCs w:val="12"/>
              </w:rPr>
            </w:pPr>
          </w:p>
          <w:p w:rsidR="002849C1" w:rsidRDefault="002849C1">
            <w:pPr>
              <w:jc w:val="right"/>
              <w:rPr>
                <w:sz w:val="12"/>
                <w:szCs w:val="12"/>
                <w:lang w:val="ru-RU"/>
              </w:rPr>
            </w:pPr>
          </w:p>
        </w:tc>
        <w:tc>
          <w:tcPr>
            <w:tcW w:w="1074" w:type="dxa"/>
            <w:gridSpan w:val="5"/>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w:t>
            </w:r>
          </w:p>
          <w:p w:rsidR="002849C1" w:rsidRDefault="002849C1">
            <w:pPr>
              <w:jc w:val="center"/>
              <w:rPr>
                <w:sz w:val="12"/>
                <w:szCs w:val="12"/>
              </w:rPr>
            </w:pPr>
            <w:proofErr w:type="spellStart"/>
            <w:r>
              <w:rPr>
                <w:sz w:val="12"/>
                <w:szCs w:val="12"/>
              </w:rPr>
              <w:t>mois</w:t>
            </w:r>
            <w:proofErr w:type="spellEnd"/>
            <w:r>
              <w:rPr>
                <w:sz w:val="12"/>
                <w:szCs w:val="12"/>
                <w:lang w:val="ru-RU"/>
              </w:rPr>
              <w:t xml:space="preserve"> / месяц</w:t>
            </w:r>
          </w:p>
        </w:tc>
        <w:tc>
          <w:tcPr>
            <w:tcW w:w="5699" w:type="dxa"/>
            <w:gridSpan w:val="18"/>
            <w:shd w:val="clear" w:color="auto" w:fill="auto"/>
          </w:tcPr>
          <w:p w:rsidR="002849C1" w:rsidRDefault="002849C1">
            <w:pPr>
              <w:rPr>
                <w:sz w:val="16"/>
                <w:szCs w:val="16"/>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1"/>
          <w:wAfter w:w="10" w:type="dxa"/>
          <w:cantSplit/>
        </w:trPr>
        <w:tc>
          <w:tcPr>
            <w:tcW w:w="1902" w:type="dxa"/>
            <w:gridSpan w:val="5"/>
            <w:shd w:val="clear" w:color="auto" w:fill="auto"/>
          </w:tcPr>
          <w:p w:rsidR="002849C1" w:rsidRDefault="002849C1">
            <w:pPr>
              <w:snapToGrid w:val="0"/>
              <w:jc w:val="center"/>
              <w:rPr>
                <w:sz w:val="16"/>
                <w:szCs w:val="16"/>
              </w:rPr>
            </w:pPr>
          </w:p>
        </w:tc>
        <w:tc>
          <w:tcPr>
            <w:tcW w:w="1433" w:type="dxa"/>
            <w:gridSpan w:val="8"/>
            <w:shd w:val="clear" w:color="auto" w:fill="auto"/>
          </w:tcPr>
          <w:p w:rsidR="002849C1" w:rsidRDefault="002849C1">
            <w:pPr>
              <w:snapToGrid w:val="0"/>
              <w:jc w:val="center"/>
              <w:rPr>
                <w:sz w:val="20"/>
              </w:rPr>
            </w:pPr>
          </w:p>
        </w:tc>
        <w:tc>
          <w:tcPr>
            <w:tcW w:w="1430" w:type="dxa"/>
            <w:gridSpan w:val="7"/>
            <w:shd w:val="clear" w:color="auto" w:fill="auto"/>
          </w:tcPr>
          <w:p w:rsidR="002849C1" w:rsidRDefault="002849C1">
            <w:pPr>
              <w:snapToGrid w:val="0"/>
              <w:jc w:val="center"/>
              <w:rPr>
                <w:sz w:val="20"/>
              </w:rPr>
            </w:pPr>
          </w:p>
        </w:tc>
        <w:tc>
          <w:tcPr>
            <w:tcW w:w="713" w:type="dxa"/>
            <w:gridSpan w:val="4"/>
            <w:shd w:val="clear" w:color="auto" w:fill="auto"/>
          </w:tcPr>
          <w:p w:rsidR="002849C1" w:rsidRDefault="002849C1">
            <w:pPr>
              <w:snapToGrid w:val="0"/>
              <w:jc w:val="center"/>
              <w:rPr>
                <w:sz w:val="20"/>
              </w:rPr>
            </w:pPr>
          </w:p>
        </w:tc>
        <w:tc>
          <w:tcPr>
            <w:tcW w:w="4985" w:type="dxa"/>
            <w:gridSpan w:val="14"/>
            <w:shd w:val="clear" w:color="auto" w:fill="auto"/>
          </w:tcPr>
          <w:p w:rsidR="002849C1" w:rsidRDefault="002849C1">
            <w:pPr>
              <w:snapToGrid w:val="0"/>
              <w:jc w:val="center"/>
              <w:rPr>
                <w:sz w:val="20"/>
              </w:rPr>
            </w:pPr>
          </w:p>
        </w:tc>
      </w:tr>
    </w:tbl>
    <w:p w:rsidR="002849C1" w:rsidRDefault="002849C1">
      <w:pPr>
        <w:jc w:val="both"/>
      </w:pPr>
    </w:p>
    <w:p w:rsidR="002849C1" w:rsidRDefault="002849C1">
      <w:pPr>
        <w:jc w:val="center"/>
        <w:rPr>
          <w:b/>
          <w:bCs/>
          <w:sz w:val="16"/>
          <w:szCs w:val="16"/>
          <w:lang w:val="fr-FR"/>
        </w:rPr>
      </w:pPr>
      <w:r>
        <w:rPr>
          <w:b/>
          <w:sz w:val="20"/>
          <w:lang w:val="fr-FR"/>
        </w:rPr>
        <w:t>E. WZÓR PODPISU</w:t>
      </w:r>
      <w:r>
        <w:rPr>
          <w:sz w:val="20"/>
          <w:lang w:val="fr-FR"/>
        </w:rPr>
        <w:t xml:space="preserve"> / </w:t>
      </w:r>
      <w:r>
        <w:rPr>
          <w:b/>
          <w:bCs/>
          <w:sz w:val="20"/>
          <w:lang w:val="fr-FR"/>
        </w:rPr>
        <w:t>SIGNATURE SPECIMEN / SP</w:t>
      </w:r>
      <w:r>
        <w:rPr>
          <w:b/>
          <w:sz w:val="20"/>
          <w:lang w:val="fr-FR"/>
        </w:rPr>
        <w:t>É</w:t>
      </w:r>
      <w:r>
        <w:rPr>
          <w:b/>
          <w:bCs/>
          <w:sz w:val="20"/>
          <w:lang w:val="fr-FR"/>
        </w:rPr>
        <w:t>CIMEN DE LA SIGNATURE</w:t>
      </w:r>
      <w:r>
        <w:rPr>
          <w:b/>
          <w:bCs/>
          <w:sz w:val="20"/>
          <w:lang w:val="en-US"/>
        </w:rPr>
        <w:t xml:space="preserve"> / </w:t>
      </w:r>
      <w:r>
        <w:rPr>
          <w:b/>
          <w:bCs/>
          <w:sz w:val="20"/>
          <w:lang w:val="ru-RU"/>
        </w:rPr>
        <w:t>ОБРАЗЕЦ</w:t>
      </w:r>
      <w:r>
        <w:rPr>
          <w:b/>
          <w:bCs/>
          <w:sz w:val="20"/>
          <w:lang w:val="en-US"/>
        </w:rPr>
        <w:t xml:space="preserve"> </w:t>
      </w:r>
      <w:r>
        <w:rPr>
          <w:b/>
          <w:bCs/>
          <w:sz w:val="20"/>
          <w:lang w:val="ru-RU"/>
        </w:rPr>
        <w:t>ПОДПИСИ</w:t>
      </w:r>
    </w:p>
    <w:p w:rsidR="002849C1" w:rsidRDefault="002849C1">
      <w:pPr>
        <w:jc w:val="center"/>
        <w:rPr>
          <w:b/>
          <w:bCs/>
          <w:sz w:val="16"/>
          <w:szCs w:val="16"/>
          <w:lang w:val="fr-FR"/>
        </w:rPr>
      </w:pPr>
    </w:p>
    <w:tbl>
      <w:tblPr>
        <w:tblW w:w="0" w:type="auto"/>
        <w:jc w:val="center"/>
        <w:tblLayout w:type="fixed"/>
        <w:tblCellMar>
          <w:left w:w="113" w:type="dxa"/>
        </w:tblCellMar>
        <w:tblLook w:val="0000" w:firstRow="0" w:lastRow="0" w:firstColumn="0" w:lastColumn="0" w:noHBand="0" w:noVBand="0"/>
      </w:tblPr>
      <w:tblGrid>
        <w:gridCol w:w="4229"/>
      </w:tblGrid>
      <w:tr w:rsidR="002849C1" w:rsidTr="00EC6D33">
        <w:trPr>
          <w:trHeight w:val="2126"/>
          <w:jc w:val="center"/>
        </w:trPr>
        <w:tc>
          <w:tcPr>
            <w:tcW w:w="4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C1" w:rsidRDefault="002849C1">
            <w:pPr>
              <w:snapToGrid w:val="0"/>
              <w:jc w:val="center"/>
              <w:rPr>
                <w:b/>
                <w:bCs/>
                <w:sz w:val="16"/>
                <w:szCs w:val="16"/>
                <w:lang w:val="fr-FR"/>
              </w:rPr>
            </w:pPr>
          </w:p>
        </w:tc>
      </w:tr>
    </w:tbl>
    <w:p w:rsidR="002849C1" w:rsidRDefault="002849C1">
      <w:pPr>
        <w:jc w:val="center"/>
        <w:rPr>
          <w:sz w:val="16"/>
          <w:szCs w:val="16"/>
          <w:lang w:val="en-US"/>
        </w:rPr>
      </w:pPr>
      <w:r>
        <w:rPr>
          <w:sz w:val="16"/>
          <w:szCs w:val="16"/>
          <w:lang w:val="en-US"/>
        </w:rPr>
        <w:t>(</w:t>
      </w:r>
      <w:proofErr w:type="spellStart"/>
      <w:r>
        <w:rPr>
          <w:sz w:val="16"/>
          <w:szCs w:val="16"/>
          <w:lang w:val="en-US"/>
        </w:rPr>
        <w:t>podpis</w:t>
      </w:r>
      <w:proofErr w:type="spellEnd"/>
      <w:r>
        <w:rPr>
          <w:sz w:val="16"/>
          <w:szCs w:val="16"/>
          <w:lang w:val="en-US"/>
        </w:rPr>
        <w:t xml:space="preserve"> </w:t>
      </w:r>
      <w:proofErr w:type="spellStart"/>
      <w:r>
        <w:rPr>
          <w:sz w:val="16"/>
          <w:szCs w:val="16"/>
          <w:lang w:val="en-US"/>
        </w:rPr>
        <w:t>wnioskodawcy</w:t>
      </w:r>
      <w:proofErr w:type="spellEnd"/>
      <w:r>
        <w:rPr>
          <w:sz w:val="16"/>
          <w:szCs w:val="16"/>
          <w:lang w:val="en-US"/>
        </w:rPr>
        <w:t>) /</w:t>
      </w:r>
    </w:p>
    <w:p w:rsidR="002849C1" w:rsidRDefault="002849C1">
      <w:pPr>
        <w:jc w:val="center"/>
        <w:rPr>
          <w:sz w:val="16"/>
          <w:szCs w:val="16"/>
          <w:lang w:val="en-US"/>
        </w:rPr>
      </w:pPr>
      <w:r>
        <w:rPr>
          <w:sz w:val="16"/>
          <w:szCs w:val="16"/>
          <w:lang w:val="en-US"/>
        </w:rPr>
        <w:t>(signature of the applicant) /</w:t>
      </w:r>
    </w:p>
    <w:p w:rsidR="002849C1" w:rsidRDefault="002849C1">
      <w:pPr>
        <w:jc w:val="center"/>
        <w:rPr>
          <w:sz w:val="16"/>
          <w:szCs w:val="16"/>
          <w:lang w:val="en-US"/>
        </w:rPr>
      </w:pPr>
      <w:r>
        <w:rPr>
          <w:sz w:val="16"/>
          <w:szCs w:val="16"/>
          <w:lang w:val="en-US"/>
        </w:rPr>
        <w:t xml:space="preserve">(signature de la </w:t>
      </w:r>
      <w:proofErr w:type="spellStart"/>
      <w:r>
        <w:rPr>
          <w:sz w:val="16"/>
          <w:szCs w:val="16"/>
          <w:lang w:val="en-US"/>
        </w:rPr>
        <w:t>demandeur</w:t>
      </w:r>
      <w:proofErr w:type="spellEnd"/>
      <w:r>
        <w:rPr>
          <w:sz w:val="16"/>
          <w:szCs w:val="16"/>
          <w:lang w:val="en-US"/>
        </w:rPr>
        <w:t>)</w:t>
      </w:r>
      <w:r>
        <w:rPr>
          <w:sz w:val="16"/>
          <w:szCs w:val="16"/>
          <w:lang w:val="ru-RU"/>
        </w:rPr>
        <w:t xml:space="preserve"> </w:t>
      </w:r>
      <w:r>
        <w:rPr>
          <w:sz w:val="16"/>
          <w:szCs w:val="16"/>
          <w:lang w:val="en-US"/>
        </w:rPr>
        <w:t>/</w:t>
      </w:r>
    </w:p>
    <w:p w:rsidR="002849C1" w:rsidRDefault="002849C1" w:rsidP="00A40803">
      <w:pPr>
        <w:jc w:val="center"/>
        <w:rPr>
          <w:lang w:val="en-US"/>
        </w:rPr>
      </w:pPr>
      <w:r>
        <w:rPr>
          <w:sz w:val="16"/>
          <w:szCs w:val="16"/>
          <w:lang w:val="en-US"/>
        </w:rPr>
        <w:t>(</w:t>
      </w:r>
      <w:r>
        <w:rPr>
          <w:sz w:val="16"/>
          <w:szCs w:val="16"/>
          <w:lang w:val="ru-RU"/>
        </w:rPr>
        <w:t>подпись заявителя</w:t>
      </w:r>
      <w:r>
        <w:rPr>
          <w:sz w:val="16"/>
          <w:szCs w:val="16"/>
          <w:lang w:val="en-US"/>
        </w:rPr>
        <w:t>)</w:t>
      </w:r>
    </w:p>
    <w:p w:rsidR="002849C1" w:rsidRDefault="00686CFF">
      <w:pPr>
        <w:ind w:firstLine="142"/>
        <w:rPr>
          <w:sz w:val="20"/>
          <w:lang w:val="ru-RU"/>
        </w:rPr>
      </w:pPr>
      <w:r>
        <w:rPr>
          <w:noProof/>
        </w:rPr>
        <mc:AlternateContent>
          <mc:Choice Requires="wps">
            <w:drawing>
              <wp:anchor distT="0" distB="0" distL="89535" distR="89535" simplePos="0" relativeHeight="251657728" behindDoc="0" locked="0" layoutInCell="1" allowOverlap="1">
                <wp:simplePos x="0" y="0"/>
                <wp:positionH relativeFrom="column">
                  <wp:posOffset>2203450</wp:posOffset>
                </wp:positionH>
                <wp:positionV relativeFrom="paragraph">
                  <wp:posOffset>80645</wp:posOffset>
                </wp:positionV>
                <wp:extent cx="2097405" cy="466090"/>
                <wp:effectExtent l="7620" t="3810" r="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66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9C1" w:rsidRDefault="002849C1">
                            <w:pPr>
                              <w:jc w:val="center"/>
                              <w:rPr>
                                <w:sz w:val="16"/>
                                <w:szCs w:val="16"/>
                                <w:lang w:val="en-US"/>
                              </w:rPr>
                            </w:pPr>
                            <w:r>
                              <w:rPr>
                                <w:sz w:val="16"/>
                                <w:szCs w:val="16"/>
                              </w:rPr>
                              <w:t>Podpis nie może wychodzić poza ramki.</w:t>
                            </w:r>
                          </w:p>
                          <w:p w:rsidR="002849C1" w:rsidRDefault="002849C1">
                            <w:pPr>
                              <w:jc w:val="center"/>
                              <w:rPr>
                                <w:sz w:val="16"/>
                                <w:szCs w:val="16"/>
                                <w:lang w:val="fr-FR"/>
                              </w:rPr>
                            </w:pPr>
                            <w:r>
                              <w:rPr>
                                <w:sz w:val="16"/>
                                <w:szCs w:val="16"/>
                                <w:lang w:val="en-US"/>
                              </w:rPr>
                              <w:t>The signature should be within the box.</w:t>
                            </w:r>
                          </w:p>
                          <w:p w:rsidR="002849C1" w:rsidRDefault="002849C1">
                            <w:pPr>
                              <w:jc w:val="center"/>
                              <w:rPr>
                                <w:sz w:val="16"/>
                                <w:szCs w:val="16"/>
                                <w:lang w:val="ru-RU"/>
                              </w:rPr>
                            </w:pPr>
                            <w:r>
                              <w:rPr>
                                <w:sz w:val="16"/>
                                <w:szCs w:val="16"/>
                                <w:lang w:val="fr-FR"/>
                              </w:rPr>
                              <w:t>La signature ne doit pas dépasser l’encadrement.</w:t>
                            </w:r>
                          </w:p>
                          <w:p w:rsidR="002849C1" w:rsidRDefault="002849C1">
                            <w:pPr>
                              <w:jc w:val="center"/>
                            </w:pPr>
                            <w:r>
                              <w:rPr>
                                <w:sz w:val="16"/>
                                <w:szCs w:val="16"/>
                                <w:lang w:val="ru-RU"/>
                              </w:rPr>
                              <w:t>Подпись не должна выходить за границы рамки.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3.5pt;margin-top:6.35pt;width:165.15pt;height:36.7pt;z-index:25165772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" stroked="f">
                <v:fill opacity="0"/>
                <v:textbox inset="0,0,0,0">
                  <w:txbxContent>
                    <w:p w:rsidR="002849C1" w:rsidRDefault="002849C1">
                      <w:pPr>
                        <w:jc w:val="center"/>
                        <w:rPr>
                          <w:sz w:val="16"/>
                          <w:szCs w:val="16"/>
                          <w:lang w:val="en-US"/>
                        </w:rPr>
                      </w:pPr>
                      <w:r>
                        <w:rPr>
                          <w:sz w:val="16"/>
                          <w:szCs w:val="16"/>
                        </w:rPr>
                        <w:t>Podpis nie może wychodzić poza ramki.</w:t>
                      </w:r>
                    </w:p>
                    <w:p w:rsidR="002849C1" w:rsidRDefault="002849C1">
                      <w:pPr>
                        <w:jc w:val="center"/>
                        <w:rPr>
                          <w:sz w:val="16"/>
                          <w:szCs w:val="16"/>
                          <w:lang w:val="fr-FR"/>
                        </w:rPr>
                      </w:pPr>
                      <w:r>
                        <w:rPr>
                          <w:sz w:val="16"/>
                          <w:szCs w:val="16"/>
                          <w:lang w:val="en-US"/>
                        </w:rPr>
                        <w:t>The signature should be within the box.</w:t>
                      </w:r>
                    </w:p>
                    <w:p w:rsidR="002849C1" w:rsidRDefault="002849C1">
                      <w:pPr>
                        <w:jc w:val="center"/>
                        <w:rPr>
                          <w:sz w:val="16"/>
                          <w:szCs w:val="16"/>
                          <w:lang w:val="ru-RU"/>
                        </w:rPr>
                      </w:pPr>
                      <w:r>
                        <w:rPr>
                          <w:sz w:val="16"/>
                          <w:szCs w:val="16"/>
                          <w:lang w:val="fr-FR"/>
                        </w:rPr>
                        <w:t>La signature ne doit pas dépasser l’encadrement.</w:t>
                      </w:r>
                    </w:p>
                    <w:p w:rsidR="002849C1" w:rsidRDefault="002849C1">
                      <w:pPr>
                        <w:jc w:val="center"/>
                      </w:pPr>
                      <w:r>
                        <w:rPr>
                          <w:sz w:val="16"/>
                          <w:szCs w:val="16"/>
                          <w:lang w:val="ru-RU"/>
                        </w:rPr>
                        <w:t>Подпись не должна выходить за границы рамки.</w:t>
                      </w:r>
                    </w:p>
                  </w:txbxContent>
                </v:textbox>
                <w10:wrap type="square" side="largest"/>
              </v:shape>
            </w:pict>
          </mc:Fallback>
        </mc:AlternateContent>
      </w:r>
    </w:p>
    <w:p w:rsidR="002849C1" w:rsidRDefault="002849C1">
      <w:pPr>
        <w:ind w:firstLine="142"/>
        <w:rPr>
          <w:sz w:val="20"/>
          <w:lang w:val="ru-RU"/>
        </w:rPr>
      </w:pPr>
    </w:p>
    <w:p w:rsidR="002849C1" w:rsidRDefault="002849C1">
      <w:pPr>
        <w:ind w:firstLine="142"/>
        <w:rPr>
          <w:sz w:val="20"/>
          <w:lang w:val="ru-RU"/>
        </w:rPr>
      </w:pPr>
    </w:p>
    <w:p w:rsidR="002849C1" w:rsidRDefault="002849C1">
      <w:pPr>
        <w:ind w:firstLine="142"/>
        <w:rPr>
          <w:sz w:val="20"/>
          <w:lang w:val="ru-RU"/>
        </w:rPr>
      </w:pPr>
    </w:p>
    <w:p w:rsidR="002849C1" w:rsidRDefault="002849C1">
      <w:pPr>
        <w:ind w:firstLine="142"/>
        <w:rPr>
          <w:sz w:val="20"/>
          <w:lang w:val="ru-RU"/>
        </w:rPr>
      </w:pPr>
    </w:p>
    <w:p w:rsidR="002849C1" w:rsidRDefault="002849C1">
      <w:pPr>
        <w:ind w:firstLine="142"/>
        <w:rPr>
          <w:sz w:val="20"/>
          <w:lang w:val="ru-RU"/>
        </w:rPr>
      </w:pPr>
    </w:p>
    <w:tbl>
      <w:tblPr>
        <w:tblW w:w="0" w:type="auto"/>
        <w:tblInd w:w="953" w:type="dxa"/>
        <w:tblLayout w:type="fixed"/>
        <w:tblCellMar>
          <w:left w:w="71" w:type="dxa"/>
          <w:right w:w="71" w:type="dxa"/>
        </w:tblCellMar>
        <w:tblLook w:val="0000" w:firstRow="0" w:lastRow="0" w:firstColumn="0" w:lastColumn="0" w:noHBand="0" w:noVBand="0"/>
      </w:tblPr>
      <w:tblGrid>
        <w:gridCol w:w="264"/>
        <w:gridCol w:w="3900"/>
        <w:gridCol w:w="13"/>
        <w:gridCol w:w="319"/>
        <w:gridCol w:w="354"/>
        <w:gridCol w:w="359"/>
        <w:gridCol w:w="354"/>
        <w:gridCol w:w="73"/>
        <w:gridCol w:w="282"/>
        <w:gridCol w:w="356"/>
        <w:gridCol w:w="354"/>
        <w:gridCol w:w="287"/>
        <w:gridCol w:w="72"/>
        <w:gridCol w:w="354"/>
        <w:gridCol w:w="1352"/>
        <w:gridCol w:w="10"/>
      </w:tblGrid>
      <w:tr w:rsidR="002849C1">
        <w:trPr>
          <w:cantSplit/>
          <w:trHeight w:val="289"/>
        </w:trPr>
        <w:tc>
          <w:tcPr>
            <w:tcW w:w="4164" w:type="dxa"/>
            <w:gridSpan w:val="2"/>
            <w:vMerge w:val="restart"/>
            <w:shd w:val="clear" w:color="auto" w:fill="auto"/>
          </w:tcPr>
          <w:p w:rsidR="002849C1" w:rsidRDefault="002849C1">
            <w:pPr>
              <w:rPr>
                <w:sz w:val="20"/>
                <w:lang w:val="fr-FR"/>
              </w:rPr>
            </w:pPr>
            <w:r>
              <w:rPr>
                <w:sz w:val="14"/>
                <w:szCs w:val="14"/>
                <w:lang w:val="fr-FR"/>
              </w:rPr>
              <w:t>Data i podpis (imię i nazwisko) cudzoziemca / Date and signature (name and surname) of</w:t>
            </w:r>
            <w:r>
              <w:rPr>
                <w:b/>
                <w:sz w:val="14"/>
                <w:szCs w:val="14"/>
                <w:lang w:val="fr-FR"/>
              </w:rPr>
              <w:t xml:space="preserve"> </w:t>
            </w:r>
            <w:r>
              <w:rPr>
                <w:sz w:val="14"/>
                <w:szCs w:val="14"/>
                <w:lang w:val="fr-FR"/>
              </w:rPr>
              <w:t>the foreigner / Date et signature (prénom et nom) de l’</w:t>
            </w:r>
            <w:r>
              <w:rPr>
                <w:rStyle w:val="hps"/>
                <w:sz w:val="14"/>
                <w:szCs w:val="14"/>
                <w:lang w:val="fr-FR"/>
              </w:rPr>
              <w:t>étranger</w:t>
            </w:r>
            <w:r>
              <w:rPr>
                <w:rStyle w:val="hps"/>
                <w:sz w:val="14"/>
                <w:szCs w:val="14"/>
                <w:lang w:val="en-US"/>
              </w:rPr>
              <w:t xml:space="preserve"> / </w:t>
            </w:r>
            <w:r>
              <w:rPr>
                <w:rStyle w:val="hps"/>
                <w:sz w:val="14"/>
                <w:szCs w:val="14"/>
                <w:lang w:val="ru-RU"/>
              </w:rPr>
              <w:t>Дата</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подпись</w:t>
            </w:r>
            <w:r>
              <w:rPr>
                <w:rStyle w:val="hps"/>
                <w:sz w:val="14"/>
                <w:szCs w:val="14"/>
                <w:lang w:val="en-US"/>
              </w:rPr>
              <w:t xml:space="preserve"> (</w:t>
            </w:r>
            <w:r>
              <w:rPr>
                <w:rStyle w:val="hps"/>
                <w:sz w:val="14"/>
                <w:szCs w:val="14"/>
                <w:lang w:val="ru-RU"/>
              </w:rPr>
              <w:t>имя</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фамилия</w:t>
            </w:r>
            <w:r>
              <w:rPr>
                <w:rStyle w:val="hps"/>
                <w:sz w:val="14"/>
                <w:szCs w:val="14"/>
                <w:lang w:val="en-US"/>
              </w:rPr>
              <w:t xml:space="preserve">) </w:t>
            </w:r>
            <w:r>
              <w:rPr>
                <w:rStyle w:val="hps"/>
                <w:sz w:val="14"/>
                <w:szCs w:val="14"/>
                <w:lang w:val="ru-RU"/>
              </w:rPr>
              <w:t>иностранца</w:t>
            </w:r>
            <w:r>
              <w:rPr>
                <w:sz w:val="14"/>
                <w:szCs w:val="14"/>
                <w:lang w:val="fr-FR"/>
              </w:rPr>
              <w:t>:</w:t>
            </w:r>
          </w:p>
        </w:tc>
        <w:tc>
          <w:tcPr>
            <w:tcW w:w="332"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9"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5"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6"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59"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1362"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center"/>
              <w:rPr>
                <w:sz w:val="20"/>
              </w:rPr>
            </w:pPr>
          </w:p>
        </w:tc>
      </w:tr>
      <w:tr w:rsidR="002849C1">
        <w:trPr>
          <w:gridAfter w:val="1"/>
          <w:wAfter w:w="10" w:type="dxa"/>
          <w:cantSplit/>
          <w:trHeight w:val="137"/>
        </w:trPr>
        <w:tc>
          <w:tcPr>
            <w:tcW w:w="4164" w:type="dxa"/>
            <w:gridSpan w:val="2"/>
            <w:vMerge/>
            <w:shd w:val="clear" w:color="auto" w:fill="auto"/>
          </w:tcPr>
          <w:p w:rsidR="002849C1" w:rsidRDefault="002849C1">
            <w:pPr>
              <w:snapToGrid w:val="0"/>
              <w:rPr>
                <w:sz w:val="16"/>
                <w:szCs w:val="16"/>
                <w:lang w:val="en-US"/>
              </w:rPr>
            </w:pPr>
          </w:p>
        </w:tc>
        <w:tc>
          <w:tcPr>
            <w:tcW w:w="1472" w:type="dxa"/>
            <w:gridSpan w:val="6"/>
            <w:tcBorders>
              <w:top w:val="single" w:sz="4" w:space="0" w:color="000000"/>
            </w:tcBorders>
            <w:shd w:val="clear" w:color="auto" w:fill="auto"/>
          </w:tcPr>
          <w:p w:rsidR="002849C1" w:rsidRDefault="002849C1">
            <w:pPr>
              <w:jc w:val="center"/>
              <w:rPr>
                <w:spacing w:val="-4"/>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279" w:type="dxa"/>
            <w:gridSpan w:val="4"/>
            <w:tcBorders>
              <w:top w:val="single" w:sz="4" w:space="0" w:color="000000"/>
            </w:tcBorders>
            <w:shd w:val="clear" w:color="auto" w:fill="auto"/>
          </w:tcPr>
          <w:p w:rsidR="002849C1" w:rsidRDefault="002849C1">
            <w:pPr>
              <w:ind w:left="78" w:firstLine="22"/>
              <w:jc w:val="center"/>
              <w:rPr>
                <w:sz w:val="12"/>
                <w:szCs w:val="12"/>
                <w:lang w:val="en-US"/>
              </w:rPr>
            </w:pPr>
            <w:r>
              <w:rPr>
                <w:spacing w:val="-4"/>
                <w:sz w:val="12"/>
                <w:szCs w:val="12"/>
              </w:rPr>
              <w:t xml:space="preserve">miesiąc / </w:t>
            </w:r>
            <w:proofErr w:type="spellStart"/>
            <w:r>
              <w:rPr>
                <w:spacing w:val="-4"/>
                <w:sz w:val="12"/>
                <w:szCs w:val="12"/>
              </w:rPr>
              <w:t>month</w:t>
            </w:r>
            <w:proofErr w:type="spellEnd"/>
            <w:r>
              <w:rPr>
                <w:spacing w:val="-4"/>
                <w:sz w:val="12"/>
                <w:szCs w:val="12"/>
              </w:rPr>
              <w:t xml:space="preserve"> / </w:t>
            </w:r>
            <w:proofErr w:type="spellStart"/>
            <w:r>
              <w:rPr>
                <w:spacing w:val="-4"/>
                <w:sz w:val="12"/>
                <w:szCs w:val="12"/>
              </w:rPr>
              <w:t>mois</w:t>
            </w:r>
            <w:proofErr w:type="spellEnd"/>
            <w:r>
              <w:rPr>
                <w:spacing w:val="-4"/>
                <w:sz w:val="12"/>
                <w:szCs w:val="12"/>
                <w:lang w:val="ru-RU"/>
              </w:rPr>
              <w:t xml:space="preserve"> /</w:t>
            </w:r>
            <w:r>
              <w:rPr>
                <w:sz w:val="12"/>
                <w:szCs w:val="12"/>
                <w:lang w:val="ru-RU"/>
              </w:rPr>
              <w:t xml:space="preserve"> месяц</w:t>
            </w:r>
          </w:p>
        </w:tc>
        <w:tc>
          <w:tcPr>
            <w:tcW w:w="1778" w:type="dxa"/>
            <w:gridSpan w:val="3"/>
            <w:tcBorders>
              <w:top w:val="single" w:sz="4" w:space="0" w:color="000000"/>
            </w:tcBorders>
            <w:shd w:val="clear" w:color="auto" w:fill="auto"/>
          </w:tcPr>
          <w:p w:rsidR="002849C1" w:rsidRDefault="002849C1">
            <w:pPr>
              <w:jc w:val="center"/>
              <w:rPr>
                <w:sz w:val="20"/>
              </w:rPr>
            </w:pPr>
            <w:proofErr w:type="spellStart"/>
            <w:r>
              <w:rPr>
                <w:sz w:val="12"/>
                <w:szCs w:val="12"/>
                <w:lang w:val="en-US"/>
              </w:rPr>
              <w:t>dzień</w:t>
            </w:r>
            <w:proofErr w:type="spellEnd"/>
            <w:r>
              <w:rPr>
                <w:sz w:val="12"/>
                <w:szCs w:val="12"/>
                <w:lang w:val="en-US"/>
              </w:rPr>
              <w:t xml:space="preserve"> / day / </w:t>
            </w:r>
            <w:proofErr w:type="spellStart"/>
            <w:r>
              <w:rPr>
                <w:sz w:val="12"/>
                <w:szCs w:val="12"/>
              </w:rPr>
              <w:t>jour</w:t>
            </w:r>
            <w:proofErr w:type="spellEnd"/>
            <w:r>
              <w:rPr>
                <w:sz w:val="12"/>
                <w:szCs w:val="12"/>
                <w:lang w:val="ru-RU"/>
              </w:rPr>
              <w:t xml:space="preserve"> / день</w:t>
            </w:r>
          </w:p>
        </w:tc>
      </w:tr>
      <w:tr w:rsidR="002849C1">
        <w:trPr>
          <w:gridAfter w:val="1"/>
          <w:wAfter w:w="10" w:type="dxa"/>
          <w:cantSplit/>
          <w:trHeight w:val="190"/>
        </w:trPr>
        <w:tc>
          <w:tcPr>
            <w:tcW w:w="8693" w:type="dxa"/>
            <w:gridSpan w:val="15"/>
            <w:shd w:val="clear" w:color="auto" w:fill="auto"/>
          </w:tcPr>
          <w:p w:rsidR="002849C1" w:rsidRDefault="002849C1">
            <w:pPr>
              <w:snapToGrid w:val="0"/>
              <w:rPr>
                <w:sz w:val="20"/>
              </w:rPr>
            </w:pPr>
          </w:p>
        </w:tc>
      </w:tr>
      <w:tr w:rsidR="002849C1">
        <w:trPr>
          <w:gridAfter w:val="1"/>
          <w:wAfter w:w="10" w:type="dxa"/>
          <w:cantSplit/>
          <w:trHeight w:val="376"/>
        </w:trPr>
        <w:tc>
          <w:tcPr>
            <w:tcW w:w="4177" w:type="dxa"/>
            <w:gridSpan w:val="3"/>
            <w:shd w:val="clear" w:color="auto" w:fill="auto"/>
          </w:tcPr>
          <w:p w:rsidR="002849C1" w:rsidRDefault="002849C1">
            <w:pPr>
              <w:snapToGrid w:val="0"/>
              <w:jc w:val="center"/>
              <w:rPr>
                <w:sz w:val="20"/>
              </w:rPr>
            </w:pPr>
          </w:p>
        </w:tc>
        <w:tc>
          <w:tcPr>
            <w:tcW w:w="4516" w:type="dxa"/>
            <w:gridSpan w:val="12"/>
            <w:tcBorders>
              <w:bottom w:val="dotted" w:sz="4" w:space="0" w:color="000000"/>
            </w:tcBorders>
            <w:shd w:val="clear" w:color="auto" w:fill="auto"/>
          </w:tcPr>
          <w:p w:rsidR="002849C1" w:rsidRDefault="002849C1">
            <w:pPr>
              <w:snapToGrid w:val="0"/>
              <w:jc w:val="center"/>
              <w:rPr>
                <w:sz w:val="20"/>
              </w:rPr>
            </w:pPr>
          </w:p>
        </w:tc>
      </w:tr>
      <w:tr w:rsidR="002849C1">
        <w:trPr>
          <w:gridAfter w:val="1"/>
          <w:wAfter w:w="10" w:type="dxa"/>
          <w:cantSplit/>
        </w:trPr>
        <w:tc>
          <w:tcPr>
            <w:tcW w:w="4164" w:type="dxa"/>
            <w:gridSpan w:val="2"/>
            <w:shd w:val="clear" w:color="auto" w:fill="auto"/>
          </w:tcPr>
          <w:p w:rsidR="002849C1" w:rsidRDefault="002849C1">
            <w:pPr>
              <w:snapToGrid w:val="0"/>
              <w:jc w:val="center"/>
              <w:rPr>
                <w:sz w:val="20"/>
              </w:rPr>
            </w:pPr>
          </w:p>
          <w:p w:rsidR="002849C1" w:rsidRDefault="002849C1">
            <w:pPr>
              <w:jc w:val="center"/>
              <w:rPr>
                <w:sz w:val="20"/>
              </w:rPr>
            </w:pPr>
          </w:p>
          <w:p w:rsidR="002849C1" w:rsidRDefault="002849C1">
            <w:pPr>
              <w:jc w:val="center"/>
              <w:rPr>
                <w:sz w:val="20"/>
              </w:rPr>
            </w:pPr>
          </w:p>
        </w:tc>
        <w:tc>
          <w:tcPr>
            <w:tcW w:w="4529" w:type="dxa"/>
            <w:gridSpan w:val="13"/>
            <w:shd w:val="clear" w:color="auto" w:fill="auto"/>
          </w:tcPr>
          <w:p w:rsidR="002849C1" w:rsidRDefault="002849C1">
            <w:pPr>
              <w:jc w:val="center"/>
              <w:rPr>
                <w:b/>
                <w:sz w:val="20"/>
                <w:lang w:val="en-US"/>
              </w:rPr>
            </w:pPr>
            <w:r>
              <w:rPr>
                <w:sz w:val="14"/>
                <w:szCs w:val="14"/>
              </w:rPr>
              <w:t>(podpis) / (</w:t>
            </w:r>
            <w:proofErr w:type="spellStart"/>
            <w:r>
              <w:rPr>
                <w:sz w:val="14"/>
                <w:szCs w:val="14"/>
              </w:rPr>
              <w:t>signature</w:t>
            </w:r>
            <w:proofErr w:type="spellEnd"/>
            <w:r>
              <w:rPr>
                <w:sz w:val="14"/>
                <w:szCs w:val="14"/>
              </w:rPr>
              <w:t>) / (</w:t>
            </w:r>
            <w:proofErr w:type="spellStart"/>
            <w:r>
              <w:rPr>
                <w:sz w:val="14"/>
                <w:szCs w:val="14"/>
              </w:rPr>
              <w:t>signature</w:t>
            </w:r>
            <w:proofErr w:type="spellEnd"/>
            <w:r>
              <w:rPr>
                <w:sz w:val="14"/>
                <w:szCs w:val="14"/>
              </w:rPr>
              <w:t>)</w:t>
            </w:r>
            <w:r>
              <w:rPr>
                <w:sz w:val="14"/>
                <w:szCs w:val="14"/>
                <w:lang w:val="ru-RU"/>
              </w:rPr>
              <w:t xml:space="preserve"> / (подпись)</w:t>
            </w:r>
          </w:p>
        </w:tc>
      </w:tr>
      <w:tr w:rsidR="002849C1">
        <w:trPr>
          <w:gridAfter w:val="1"/>
          <w:wAfter w:w="10" w:type="dxa"/>
        </w:trPr>
        <w:tc>
          <w:tcPr>
            <w:tcW w:w="264" w:type="dxa"/>
            <w:shd w:val="clear" w:color="auto" w:fill="auto"/>
          </w:tcPr>
          <w:p w:rsidR="002849C1" w:rsidRDefault="002849C1">
            <w:pPr>
              <w:ind w:left="-67" w:firstLine="14"/>
              <w:jc w:val="both"/>
              <w:rPr>
                <w:lang w:val="fr-FR"/>
              </w:rPr>
            </w:pPr>
            <w:r>
              <w:rPr>
                <w:b/>
                <w:sz w:val="20"/>
                <w:lang w:val="en-US"/>
              </w:rPr>
              <w:t>F.</w:t>
            </w:r>
          </w:p>
        </w:tc>
        <w:tc>
          <w:tcPr>
            <w:tcW w:w="8429" w:type="dxa"/>
            <w:gridSpan w:val="14"/>
            <w:shd w:val="clear" w:color="auto" w:fill="auto"/>
          </w:tcPr>
          <w:p w:rsidR="002849C1" w:rsidRDefault="002849C1">
            <w:pPr>
              <w:pStyle w:val="Nagwek2"/>
              <w:jc w:val="both"/>
            </w:pPr>
            <w:r>
              <w:rPr>
                <w:lang w:val="fr-FR"/>
              </w:rPr>
              <w:t xml:space="preserve">UZASADNIENIE WNIOSKU / </w:t>
            </w:r>
            <w:r>
              <w:rPr>
                <w:lang w:val="en-GB"/>
              </w:rPr>
              <w:t>JUSTIFICATION</w:t>
            </w:r>
            <w:r>
              <w:rPr>
                <w:bCs/>
                <w:lang w:val="fr-FR"/>
              </w:rPr>
              <w:t xml:space="preserve"> OF THE APPLICATION / </w:t>
            </w:r>
            <w:r>
              <w:rPr>
                <w:lang w:val="fr-FR"/>
              </w:rPr>
              <w:t>JUSTIFICATION DE LA DEMANDE</w:t>
            </w:r>
            <w:r>
              <w:rPr>
                <w:lang w:val="en-US"/>
              </w:rPr>
              <w:t xml:space="preserve"> / </w:t>
            </w:r>
            <w:r>
              <w:rPr>
                <w:lang w:val="ru-RU"/>
              </w:rPr>
              <w:t>ОБОСНОВАНИЕ</w:t>
            </w:r>
            <w:r>
              <w:rPr>
                <w:lang w:val="en-US"/>
              </w:rPr>
              <w:t xml:space="preserve"> </w:t>
            </w:r>
            <w:r>
              <w:rPr>
                <w:lang w:val="ru-RU"/>
              </w:rPr>
              <w:t>ЗАЯВКИ</w:t>
            </w:r>
          </w:p>
        </w:tc>
      </w:tr>
    </w:tbl>
    <w:p w:rsidR="002849C1" w:rsidRDefault="002849C1"/>
    <w:p w:rsidR="002849C1" w:rsidRDefault="002849C1">
      <w:pPr>
        <w:rPr>
          <w:sz w:val="10"/>
          <w:lang w:val="fr-FR"/>
        </w:rPr>
      </w:pPr>
    </w:p>
    <w:tbl>
      <w:tblPr>
        <w:tblW w:w="0" w:type="auto"/>
        <w:tblInd w:w="205" w:type="dxa"/>
        <w:tblLayout w:type="fixed"/>
        <w:tblCellMar>
          <w:left w:w="75" w:type="dxa"/>
          <w:right w:w="70" w:type="dxa"/>
        </w:tblCellMar>
        <w:tblLook w:val="0000" w:firstRow="0" w:lastRow="0" w:firstColumn="0" w:lastColumn="0" w:noHBand="0" w:noVBand="0"/>
      </w:tblPr>
      <w:tblGrid>
        <w:gridCol w:w="349"/>
        <w:gridCol w:w="115"/>
        <w:gridCol w:w="321"/>
        <w:gridCol w:w="332"/>
        <w:gridCol w:w="15"/>
        <w:gridCol w:w="363"/>
        <w:gridCol w:w="97"/>
        <w:gridCol w:w="280"/>
        <w:gridCol w:w="47"/>
        <w:gridCol w:w="273"/>
        <w:gridCol w:w="10"/>
        <w:gridCol w:w="44"/>
        <w:gridCol w:w="265"/>
        <w:gridCol w:w="21"/>
        <w:gridCol w:w="41"/>
        <w:gridCol w:w="231"/>
        <w:gridCol w:w="26"/>
        <w:gridCol w:w="32"/>
        <w:gridCol w:w="38"/>
        <w:gridCol w:w="250"/>
        <w:gridCol w:w="41"/>
        <w:gridCol w:w="36"/>
        <w:gridCol w:w="258"/>
        <w:gridCol w:w="36"/>
        <w:gridCol w:w="33"/>
        <w:gridCol w:w="267"/>
        <w:gridCol w:w="29"/>
        <w:gridCol w:w="31"/>
        <w:gridCol w:w="286"/>
        <w:gridCol w:w="12"/>
        <w:gridCol w:w="29"/>
        <w:gridCol w:w="300"/>
        <w:gridCol w:w="27"/>
        <w:gridCol w:w="313"/>
        <w:gridCol w:w="14"/>
        <w:gridCol w:w="329"/>
        <w:gridCol w:w="318"/>
        <w:gridCol w:w="13"/>
        <w:gridCol w:w="331"/>
        <w:gridCol w:w="4364"/>
      </w:tblGrid>
      <w:tr w:rsidR="002849C1">
        <w:trPr>
          <w:cantSplit/>
        </w:trPr>
        <w:tc>
          <w:tcPr>
            <w:tcW w:w="5190" w:type="dxa"/>
            <w:gridSpan w:val="36"/>
            <w:shd w:val="clear" w:color="auto" w:fill="auto"/>
          </w:tcPr>
          <w:p w:rsidR="002849C1" w:rsidRDefault="002849C1">
            <w:pPr>
              <w:ind w:left="168" w:hanging="168"/>
              <w:jc w:val="both"/>
              <w:rPr>
                <w:sz w:val="16"/>
                <w:szCs w:val="16"/>
                <w:lang w:val="fr-FR"/>
              </w:rPr>
            </w:pPr>
            <w:r>
              <w:rPr>
                <w:sz w:val="16"/>
                <w:szCs w:val="16"/>
                <w:lang w:val="fr-FR"/>
              </w:rPr>
              <w:t xml:space="preserve">1. Poprzednia karta pobytu / </w:t>
            </w:r>
            <w:r>
              <w:rPr>
                <w:bCs/>
                <w:sz w:val="16"/>
                <w:szCs w:val="16"/>
                <w:lang w:val="fr-FR"/>
              </w:rPr>
              <w:t xml:space="preserve">Previous residence card / Carte de séjour précédente / </w:t>
            </w:r>
            <w:r>
              <w:rPr>
                <w:bCs/>
                <w:sz w:val="16"/>
                <w:szCs w:val="16"/>
                <w:lang w:val="ru-RU"/>
              </w:rPr>
              <w:t>Предыдущий</w:t>
            </w:r>
            <w:r>
              <w:rPr>
                <w:bCs/>
                <w:sz w:val="16"/>
                <w:szCs w:val="16"/>
                <w:lang w:val="fr-FR"/>
              </w:rPr>
              <w:t xml:space="preserve"> </w:t>
            </w:r>
            <w:r>
              <w:rPr>
                <w:bCs/>
                <w:sz w:val="16"/>
                <w:szCs w:val="16"/>
                <w:lang w:val="ru-RU"/>
              </w:rPr>
              <w:t>вид</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жительство</w:t>
            </w:r>
            <w:r>
              <w:rPr>
                <w:sz w:val="16"/>
                <w:szCs w:val="16"/>
                <w:lang w:val="fr-FR"/>
              </w:rPr>
              <w:t>:</w:t>
            </w:r>
          </w:p>
        </w:tc>
        <w:tc>
          <w:tcPr>
            <w:tcW w:w="5025" w:type="dxa"/>
            <w:gridSpan w:val="4"/>
            <w:shd w:val="clear" w:color="auto" w:fill="auto"/>
          </w:tcPr>
          <w:p w:rsidR="002849C1" w:rsidRDefault="002849C1">
            <w:pPr>
              <w:ind w:left="159" w:hanging="159"/>
              <w:jc w:val="both"/>
              <w:rPr>
                <w:sz w:val="10"/>
                <w:lang w:val="fr-FR"/>
              </w:rPr>
            </w:pPr>
            <w:r>
              <w:rPr>
                <w:sz w:val="16"/>
                <w:szCs w:val="16"/>
                <w:lang w:val="fr-FR"/>
              </w:rPr>
              <w:t>3. </w:t>
            </w:r>
            <w:r>
              <w:rPr>
                <w:b/>
                <w:sz w:val="16"/>
                <w:szCs w:val="16"/>
                <w:lang w:val="fr-FR"/>
              </w:rPr>
              <w:t xml:space="preserve">Proszę o wymianę karty pobytu ze względu na / Please replace my residence card due to / Veuillez remplacer ma carte de séjour à cause de / </w:t>
            </w:r>
            <w:r>
              <w:rPr>
                <w:b/>
                <w:sz w:val="16"/>
                <w:szCs w:val="16"/>
                <w:lang w:val="ru-RU"/>
              </w:rPr>
              <w:t>Прошу заменить вид на жительство, учитывая:</w:t>
            </w:r>
            <w:r>
              <w:rPr>
                <w:sz w:val="16"/>
                <w:szCs w:val="16"/>
                <w:lang w:val="ru-RU"/>
              </w:rPr>
              <w:t xml:space="preserve"> </w:t>
            </w:r>
          </w:p>
        </w:tc>
      </w:tr>
      <w:tr w:rsidR="002849C1">
        <w:trPr>
          <w:cantSplit/>
          <w:trHeight w:val="103"/>
        </w:trPr>
        <w:tc>
          <w:tcPr>
            <w:tcW w:w="5190" w:type="dxa"/>
            <w:gridSpan w:val="36"/>
            <w:shd w:val="clear" w:color="auto" w:fill="auto"/>
          </w:tcPr>
          <w:p w:rsidR="002849C1" w:rsidRDefault="002849C1">
            <w:pPr>
              <w:snapToGrid w:val="0"/>
              <w:rPr>
                <w:sz w:val="10"/>
                <w:lang w:val="fr-FR"/>
              </w:rPr>
            </w:pPr>
          </w:p>
        </w:tc>
        <w:tc>
          <w:tcPr>
            <w:tcW w:w="5025" w:type="dxa"/>
            <w:gridSpan w:val="4"/>
            <w:shd w:val="clear" w:color="auto" w:fill="auto"/>
          </w:tcPr>
          <w:p w:rsidR="002849C1" w:rsidRDefault="002849C1">
            <w:pPr>
              <w:ind w:left="172"/>
              <w:rPr>
                <w:sz w:val="10"/>
                <w:lang w:val="fr-FR"/>
              </w:rPr>
            </w:pPr>
            <w:r>
              <w:rPr>
                <w:spacing w:val="-4"/>
                <w:sz w:val="14"/>
                <w:szCs w:val="14"/>
                <w:lang w:val="fr-FR"/>
              </w:rPr>
              <w:t>(zaznaczyć znakiem „X” odpowiednią rubrykę) / (tick the appropriate box with ‘X’) /</w:t>
            </w:r>
            <w:r>
              <w:rPr>
                <w:sz w:val="14"/>
                <w:szCs w:val="14"/>
                <w:lang w:val="fr-FR"/>
              </w:rPr>
              <w:t xml:space="preserve"> (mettre un «X» dans la case adéquate) / (</w:t>
            </w:r>
            <w:r>
              <w:rPr>
                <w:sz w:val="14"/>
                <w:szCs w:val="14"/>
                <w:lang w:val="ru-RU"/>
              </w:rPr>
              <w:t>обозначить</w:t>
            </w:r>
            <w:r>
              <w:rPr>
                <w:sz w:val="14"/>
                <w:szCs w:val="14"/>
                <w:lang w:val="fr-FR"/>
              </w:rPr>
              <w:t xml:space="preserve"> </w:t>
            </w:r>
            <w:r>
              <w:rPr>
                <w:sz w:val="14"/>
                <w:szCs w:val="14"/>
                <w:lang w:val="ru-RU"/>
              </w:rPr>
              <w:t>знаком</w:t>
            </w:r>
            <w:r>
              <w:rPr>
                <w:sz w:val="14"/>
                <w:szCs w:val="14"/>
                <w:lang w:val="fr-FR"/>
              </w:rPr>
              <w:t xml:space="preserve">  «X»  </w:t>
            </w:r>
            <w:r>
              <w:rPr>
                <w:sz w:val="14"/>
                <w:szCs w:val="14"/>
                <w:lang w:val="ru-RU"/>
              </w:rPr>
              <w:t>соответствующую</w:t>
            </w:r>
            <w:r>
              <w:rPr>
                <w:sz w:val="14"/>
                <w:szCs w:val="14"/>
                <w:lang w:val="fr-FR"/>
              </w:rPr>
              <w:t xml:space="preserve"> </w:t>
            </w:r>
            <w:r>
              <w:rPr>
                <w:sz w:val="14"/>
                <w:szCs w:val="14"/>
                <w:lang w:val="ru-RU"/>
              </w:rPr>
              <w:t>графу</w:t>
            </w:r>
            <w:r>
              <w:rPr>
                <w:sz w:val="14"/>
                <w:szCs w:val="14"/>
                <w:lang w:val="fr-FR"/>
              </w:rPr>
              <w:t>)</w:t>
            </w:r>
          </w:p>
          <w:p w:rsidR="002849C1" w:rsidRDefault="002849C1">
            <w:pPr>
              <w:rPr>
                <w:sz w:val="10"/>
                <w:lang w:val="fr-FR"/>
              </w:rPr>
            </w:pPr>
          </w:p>
        </w:tc>
      </w:tr>
      <w:tr w:rsidR="002849C1">
        <w:trPr>
          <w:cantSplit/>
          <w:trHeight w:val="103"/>
        </w:trPr>
        <w:tc>
          <w:tcPr>
            <w:tcW w:w="5190" w:type="dxa"/>
            <w:gridSpan w:val="36"/>
            <w:shd w:val="clear" w:color="auto" w:fill="auto"/>
          </w:tcPr>
          <w:p w:rsidR="002849C1" w:rsidRDefault="002849C1">
            <w:pPr>
              <w:snapToGrid w:val="0"/>
              <w:rPr>
                <w:sz w:val="10"/>
                <w:lang w:val="fr-FR"/>
              </w:rPr>
            </w:pPr>
          </w:p>
        </w:tc>
        <w:tc>
          <w:tcPr>
            <w:tcW w:w="5025" w:type="dxa"/>
            <w:gridSpan w:val="4"/>
            <w:shd w:val="clear" w:color="auto" w:fill="auto"/>
          </w:tcPr>
          <w:p w:rsidR="002849C1" w:rsidRDefault="002849C1">
            <w:pPr>
              <w:snapToGrid w:val="0"/>
              <w:rPr>
                <w:sz w:val="10"/>
                <w:lang w:val="fr-FR"/>
              </w:rPr>
            </w:pPr>
          </w:p>
        </w:tc>
      </w:tr>
      <w:tr w:rsidR="002849C1">
        <w:trPr>
          <w:cantSplit/>
          <w:trHeight w:val="274"/>
        </w:trPr>
        <w:tc>
          <w:tcPr>
            <w:tcW w:w="1132" w:type="dxa"/>
            <w:gridSpan w:val="5"/>
            <w:vMerge w:val="restart"/>
            <w:tcBorders>
              <w:bottom w:val="single" w:sz="4" w:space="0" w:color="000000"/>
            </w:tcBorders>
            <w:shd w:val="clear" w:color="auto" w:fill="auto"/>
          </w:tcPr>
          <w:p w:rsidR="002849C1" w:rsidRDefault="002849C1">
            <w:pPr>
              <w:rPr>
                <w:sz w:val="14"/>
                <w:szCs w:val="14"/>
              </w:rPr>
            </w:pPr>
            <w:r>
              <w:rPr>
                <w:sz w:val="14"/>
                <w:szCs w:val="14"/>
              </w:rPr>
              <w:t xml:space="preserve">Seria / Series / </w:t>
            </w:r>
          </w:p>
          <w:p w:rsidR="002849C1" w:rsidRDefault="002849C1">
            <w:pPr>
              <w:rPr>
                <w:sz w:val="16"/>
              </w:rPr>
            </w:pPr>
            <w:proofErr w:type="spellStart"/>
            <w:r>
              <w:rPr>
                <w:sz w:val="14"/>
                <w:szCs w:val="14"/>
              </w:rPr>
              <w:t>Série</w:t>
            </w:r>
            <w:proofErr w:type="spellEnd"/>
            <w:r>
              <w:rPr>
                <w:sz w:val="14"/>
                <w:szCs w:val="14"/>
                <w:lang w:val="ru-RU"/>
              </w:rPr>
              <w:t xml:space="preserve"> / Серия</w:t>
            </w:r>
            <w:r>
              <w:rPr>
                <w:sz w:val="14"/>
                <w:szCs w:val="14"/>
              </w:rPr>
              <w:t>:</w:t>
            </w:r>
          </w:p>
        </w:tc>
        <w:tc>
          <w:tcPr>
            <w:tcW w:w="363" w:type="dxa"/>
            <w:tcBorders>
              <w:left w:val="single" w:sz="4" w:space="0" w:color="000000"/>
              <w:bottom w:val="single" w:sz="4" w:space="0" w:color="000000"/>
            </w:tcBorders>
            <w:shd w:val="clear" w:color="auto" w:fill="auto"/>
          </w:tcPr>
          <w:p w:rsidR="002849C1" w:rsidRDefault="002849C1">
            <w:pPr>
              <w:snapToGrid w:val="0"/>
              <w:rPr>
                <w:sz w:val="16"/>
              </w:rPr>
            </w:pPr>
          </w:p>
        </w:tc>
        <w:tc>
          <w:tcPr>
            <w:tcW w:w="377"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932" w:type="dxa"/>
            <w:gridSpan w:val="8"/>
            <w:vMerge w:val="restart"/>
            <w:tcBorders>
              <w:left w:val="single" w:sz="4" w:space="0" w:color="000000"/>
              <w:bottom w:val="single" w:sz="4" w:space="0" w:color="000000"/>
            </w:tcBorders>
            <w:shd w:val="clear" w:color="auto" w:fill="auto"/>
          </w:tcPr>
          <w:p w:rsidR="002849C1" w:rsidRDefault="002849C1">
            <w:pPr>
              <w:rPr>
                <w:sz w:val="14"/>
                <w:szCs w:val="14"/>
              </w:rPr>
            </w:pPr>
            <w:r>
              <w:rPr>
                <w:sz w:val="14"/>
                <w:szCs w:val="14"/>
              </w:rPr>
              <w:t xml:space="preserve">Numer / </w:t>
            </w:r>
          </w:p>
          <w:p w:rsidR="002849C1" w:rsidRDefault="002849C1">
            <w:pPr>
              <w:rPr>
                <w:sz w:val="14"/>
                <w:szCs w:val="14"/>
              </w:rPr>
            </w:pPr>
            <w:proofErr w:type="spellStart"/>
            <w:r>
              <w:rPr>
                <w:sz w:val="14"/>
                <w:szCs w:val="14"/>
              </w:rPr>
              <w:t>Number</w:t>
            </w:r>
            <w:proofErr w:type="spellEnd"/>
            <w:r>
              <w:rPr>
                <w:sz w:val="14"/>
                <w:szCs w:val="14"/>
              </w:rPr>
              <w:t xml:space="preserve"> / </w:t>
            </w:r>
          </w:p>
          <w:p w:rsidR="002849C1" w:rsidRDefault="002849C1">
            <w:pPr>
              <w:rPr>
                <w:sz w:val="14"/>
                <w:szCs w:val="14"/>
                <w:lang w:val="ru-RU"/>
              </w:rPr>
            </w:pPr>
            <w:proofErr w:type="spellStart"/>
            <w:r>
              <w:rPr>
                <w:sz w:val="14"/>
                <w:szCs w:val="14"/>
              </w:rPr>
              <w:t>Numéro</w:t>
            </w:r>
            <w:proofErr w:type="spellEnd"/>
            <w:r>
              <w:rPr>
                <w:sz w:val="14"/>
                <w:szCs w:val="14"/>
                <w:lang w:val="ru-RU"/>
              </w:rPr>
              <w:t xml:space="preserve"> / </w:t>
            </w:r>
          </w:p>
          <w:p w:rsidR="002849C1" w:rsidRDefault="002849C1">
            <w:pPr>
              <w:rPr>
                <w:sz w:val="16"/>
              </w:rPr>
            </w:pPr>
            <w:r>
              <w:rPr>
                <w:sz w:val="14"/>
                <w:szCs w:val="14"/>
                <w:lang w:val="ru-RU"/>
              </w:rPr>
              <w:t>Номер</w:t>
            </w:r>
            <w:r>
              <w:rPr>
                <w:sz w:val="14"/>
                <w:szCs w:val="14"/>
              </w:rPr>
              <w:t>:</w:t>
            </w:r>
          </w:p>
        </w:tc>
        <w:tc>
          <w:tcPr>
            <w:tcW w:w="346" w:type="dxa"/>
            <w:gridSpan w:val="4"/>
            <w:tcBorders>
              <w:left w:val="single" w:sz="4" w:space="0" w:color="000000"/>
              <w:bottom w:val="single" w:sz="4" w:space="0" w:color="000000"/>
            </w:tcBorders>
            <w:shd w:val="clear" w:color="auto" w:fill="auto"/>
          </w:tcPr>
          <w:p w:rsidR="002849C1" w:rsidRDefault="002849C1">
            <w:pPr>
              <w:snapToGrid w:val="0"/>
              <w:rPr>
                <w:sz w:val="16"/>
              </w:rPr>
            </w:pPr>
          </w:p>
        </w:tc>
        <w:tc>
          <w:tcPr>
            <w:tcW w:w="335"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3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0"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0"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43"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18" w:type="dxa"/>
            <w:tcBorders>
              <w:left w:val="single" w:sz="4" w:space="0" w:color="000000"/>
            </w:tcBorders>
            <w:shd w:val="clear" w:color="auto" w:fill="auto"/>
          </w:tcPr>
          <w:p w:rsidR="002849C1" w:rsidRDefault="002849C1">
            <w:pPr>
              <w:snapToGrid w:val="0"/>
              <w:rPr>
                <w:sz w:val="16"/>
              </w:rPr>
            </w:pPr>
          </w:p>
        </w:tc>
        <w:tc>
          <w:tcPr>
            <w:tcW w:w="344" w:type="dxa"/>
            <w:gridSpan w:val="2"/>
            <w:tcBorders>
              <w:top w:val="single" w:sz="4" w:space="0" w:color="000000"/>
              <w:left w:val="single" w:sz="4" w:space="0" w:color="000000"/>
              <w:bottom w:val="single" w:sz="4" w:space="0" w:color="000000"/>
            </w:tcBorders>
            <w:shd w:val="clear" w:color="auto" w:fill="auto"/>
          </w:tcPr>
          <w:p w:rsidR="002849C1" w:rsidRDefault="002849C1">
            <w:pPr>
              <w:snapToGrid w:val="0"/>
              <w:rPr>
                <w:sz w:val="16"/>
              </w:rPr>
            </w:pPr>
          </w:p>
        </w:tc>
        <w:tc>
          <w:tcPr>
            <w:tcW w:w="4363" w:type="dxa"/>
            <w:vMerge w:val="restart"/>
            <w:tcBorders>
              <w:left w:val="single" w:sz="4" w:space="0" w:color="000000"/>
            </w:tcBorders>
            <w:shd w:val="clear" w:color="auto" w:fill="auto"/>
          </w:tcPr>
          <w:p w:rsidR="002849C1" w:rsidRDefault="002849C1">
            <w:pPr>
              <w:jc w:val="both"/>
              <w:rPr>
                <w:sz w:val="16"/>
                <w:szCs w:val="16"/>
              </w:rPr>
            </w:pPr>
            <w:r>
              <w:rPr>
                <w:spacing w:val="-4"/>
                <w:sz w:val="16"/>
                <w:szCs w:val="16"/>
              </w:rPr>
              <w:t xml:space="preserve">zmianę danych umieszczonych w dotychczasowej karcie pobytu </w:t>
            </w:r>
            <w:r>
              <w:rPr>
                <w:spacing w:val="-4"/>
                <w:sz w:val="16"/>
                <w:szCs w:val="16"/>
                <w:lang w:val="fr-FR"/>
              </w:rPr>
              <w:t>/</w:t>
            </w:r>
            <w:r>
              <w:rPr>
                <w:sz w:val="16"/>
                <w:szCs w:val="16"/>
                <w:lang w:val="fr-FR"/>
              </w:rPr>
              <w:t xml:space="preserve"> change of data entered in the</w:t>
            </w:r>
            <w:r>
              <w:rPr>
                <w:rFonts w:ascii="Arial" w:hAnsi="Arial" w:cs="Arial"/>
                <w:color w:val="333333"/>
                <w:sz w:val="16"/>
                <w:szCs w:val="16"/>
              </w:rPr>
              <w:t xml:space="preserve"> </w:t>
            </w:r>
            <w:proofErr w:type="spellStart"/>
            <w:r>
              <w:rPr>
                <w:sz w:val="16"/>
                <w:szCs w:val="16"/>
              </w:rPr>
              <w:t>current</w:t>
            </w:r>
            <w:proofErr w:type="spellEnd"/>
            <w:r>
              <w:rPr>
                <w:sz w:val="16"/>
                <w:szCs w:val="16"/>
                <w:lang w:val="fr-FR"/>
              </w:rPr>
              <w:t xml:space="preserve"> residence card / changement de données contenues dans le curant document</w:t>
            </w:r>
            <w:r>
              <w:rPr>
                <w:sz w:val="16"/>
                <w:szCs w:val="16"/>
              </w:rPr>
              <w:t xml:space="preserve"> / </w:t>
            </w:r>
            <w:r>
              <w:rPr>
                <w:sz w:val="16"/>
                <w:szCs w:val="16"/>
                <w:lang w:val="ru-RU"/>
              </w:rPr>
              <w:t>изменение</w:t>
            </w:r>
            <w:r>
              <w:rPr>
                <w:sz w:val="16"/>
                <w:szCs w:val="16"/>
              </w:rPr>
              <w:t xml:space="preserve"> </w:t>
            </w:r>
            <w:r>
              <w:rPr>
                <w:sz w:val="16"/>
                <w:szCs w:val="16"/>
                <w:lang w:val="ru-RU"/>
              </w:rPr>
              <w:t>данных</w:t>
            </w:r>
            <w:r>
              <w:rPr>
                <w:sz w:val="16"/>
                <w:szCs w:val="16"/>
              </w:rPr>
              <w:t xml:space="preserve">, </w:t>
            </w:r>
            <w:r>
              <w:rPr>
                <w:sz w:val="16"/>
                <w:szCs w:val="16"/>
                <w:lang w:val="ru-RU"/>
              </w:rPr>
              <w:t>помещенных</w:t>
            </w:r>
            <w:r>
              <w:rPr>
                <w:sz w:val="16"/>
                <w:szCs w:val="16"/>
              </w:rPr>
              <w:t xml:space="preserve"> </w:t>
            </w:r>
            <w:r>
              <w:rPr>
                <w:sz w:val="16"/>
                <w:szCs w:val="16"/>
                <w:lang w:val="ru-RU"/>
              </w:rPr>
              <w:t>в</w:t>
            </w:r>
            <w:r>
              <w:rPr>
                <w:sz w:val="16"/>
                <w:szCs w:val="16"/>
              </w:rPr>
              <w:t xml:space="preserve"> </w:t>
            </w:r>
            <w:r>
              <w:rPr>
                <w:sz w:val="16"/>
                <w:szCs w:val="16"/>
                <w:lang w:val="ru-RU"/>
              </w:rPr>
              <w:t>прежнем</w:t>
            </w:r>
            <w:r>
              <w:rPr>
                <w:sz w:val="16"/>
                <w:szCs w:val="16"/>
              </w:rPr>
              <w:t xml:space="preserve"> </w:t>
            </w:r>
            <w:r>
              <w:rPr>
                <w:sz w:val="16"/>
                <w:szCs w:val="16"/>
                <w:lang w:val="ru-RU"/>
              </w:rPr>
              <w:t>виде</w:t>
            </w:r>
            <w:r>
              <w:rPr>
                <w:sz w:val="16"/>
                <w:szCs w:val="16"/>
              </w:rPr>
              <w:t xml:space="preserve"> </w:t>
            </w:r>
            <w:r>
              <w:rPr>
                <w:sz w:val="16"/>
                <w:szCs w:val="16"/>
                <w:lang w:val="ru-RU"/>
              </w:rPr>
              <w:t>на</w:t>
            </w:r>
            <w:r>
              <w:rPr>
                <w:sz w:val="16"/>
                <w:szCs w:val="16"/>
              </w:rPr>
              <w:t xml:space="preserve"> </w:t>
            </w:r>
            <w:r>
              <w:rPr>
                <w:sz w:val="16"/>
                <w:szCs w:val="16"/>
                <w:lang w:val="ru-RU"/>
              </w:rPr>
              <w:t>жительство</w:t>
            </w:r>
          </w:p>
          <w:p w:rsidR="002849C1" w:rsidRDefault="002849C1">
            <w:pPr>
              <w:jc w:val="both"/>
              <w:rPr>
                <w:sz w:val="16"/>
                <w:szCs w:val="16"/>
              </w:rPr>
            </w:pPr>
          </w:p>
        </w:tc>
      </w:tr>
      <w:tr w:rsidR="002849C1">
        <w:trPr>
          <w:cantSplit/>
          <w:trHeight w:val="552"/>
        </w:trPr>
        <w:tc>
          <w:tcPr>
            <w:tcW w:w="1132" w:type="dxa"/>
            <w:gridSpan w:val="5"/>
            <w:vMerge/>
            <w:tcBorders>
              <w:top w:val="single" w:sz="4" w:space="0" w:color="000000"/>
            </w:tcBorders>
            <w:shd w:val="clear" w:color="auto" w:fill="auto"/>
          </w:tcPr>
          <w:p w:rsidR="002849C1" w:rsidRDefault="002849C1">
            <w:pPr>
              <w:snapToGrid w:val="0"/>
              <w:rPr>
                <w:sz w:val="14"/>
                <w:szCs w:val="14"/>
              </w:rPr>
            </w:pPr>
          </w:p>
        </w:tc>
        <w:tc>
          <w:tcPr>
            <w:tcW w:w="739" w:type="dxa"/>
            <w:gridSpan w:val="3"/>
            <w:shd w:val="clear" w:color="auto" w:fill="auto"/>
          </w:tcPr>
          <w:p w:rsidR="002849C1" w:rsidRDefault="002849C1">
            <w:pPr>
              <w:snapToGrid w:val="0"/>
              <w:rPr>
                <w:sz w:val="14"/>
                <w:szCs w:val="14"/>
              </w:rPr>
            </w:pPr>
          </w:p>
        </w:tc>
        <w:tc>
          <w:tcPr>
            <w:tcW w:w="932" w:type="dxa"/>
            <w:gridSpan w:val="8"/>
            <w:vMerge/>
            <w:tcBorders>
              <w:top w:val="single" w:sz="4" w:space="0" w:color="000000"/>
            </w:tcBorders>
            <w:shd w:val="clear" w:color="auto" w:fill="auto"/>
          </w:tcPr>
          <w:p w:rsidR="002849C1" w:rsidRDefault="002849C1">
            <w:pPr>
              <w:snapToGrid w:val="0"/>
              <w:rPr>
                <w:sz w:val="14"/>
                <w:szCs w:val="14"/>
              </w:rPr>
            </w:pPr>
          </w:p>
        </w:tc>
        <w:tc>
          <w:tcPr>
            <w:tcW w:w="2387" w:type="dxa"/>
            <w:gridSpan w:val="20"/>
            <w:shd w:val="clear" w:color="auto" w:fill="auto"/>
          </w:tcPr>
          <w:p w:rsidR="002849C1" w:rsidRDefault="002849C1">
            <w:pPr>
              <w:snapToGrid w:val="0"/>
              <w:rPr>
                <w:sz w:val="14"/>
                <w:szCs w:val="14"/>
              </w:rPr>
            </w:pPr>
          </w:p>
          <w:p w:rsidR="002849C1" w:rsidRDefault="002849C1">
            <w:pPr>
              <w:rPr>
                <w:sz w:val="14"/>
                <w:szCs w:val="14"/>
              </w:rPr>
            </w:pPr>
          </w:p>
          <w:p w:rsidR="002849C1" w:rsidRDefault="002849C1">
            <w:pPr>
              <w:rPr>
                <w:sz w:val="14"/>
                <w:szCs w:val="14"/>
              </w:rPr>
            </w:pPr>
          </w:p>
        </w:tc>
        <w:tc>
          <w:tcPr>
            <w:tcW w:w="662" w:type="dxa"/>
            <w:gridSpan w:val="3"/>
            <w:shd w:val="clear" w:color="auto" w:fill="auto"/>
          </w:tcPr>
          <w:p w:rsidR="002849C1" w:rsidRDefault="002849C1">
            <w:pPr>
              <w:snapToGrid w:val="0"/>
              <w:rPr>
                <w:sz w:val="14"/>
                <w:szCs w:val="14"/>
              </w:rPr>
            </w:pPr>
          </w:p>
        </w:tc>
        <w:tc>
          <w:tcPr>
            <w:tcW w:w="4363" w:type="dxa"/>
            <w:vMerge/>
            <w:tcBorders>
              <w:top w:val="single" w:sz="4" w:space="0" w:color="000000"/>
            </w:tcBorders>
            <w:shd w:val="clear" w:color="auto" w:fill="auto"/>
          </w:tcPr>
          <w:p w:rsidR="002849C1" w:rsidRDefault="002849C1">
            <w:pPr>
              <w:snapToGrid w:val="0"/>
              <w:jc w:val="both"/>
              <w:rPr>
                <w:sz w:val="16"/>
                <w:szCs w:val="16"/>
              </w:rPr>
            </w:pPr>
          </w:p>
        </w:tc>
      </w:tr>
      <w:tr w:rsidR="002849C1">
        <w:trPr>
          <w:cantSplit/>
          <w:trHeight w:val="274"/>
        </w:trPr>
        <w:tc>
          <w:tcPr>
            <w:tcW w:w="1872" w:type="dxa"/>
            <w:gridSpan w:val="8"/>
            <w:vMerge w:val="restart"/>
            <w:tcBorders>
              <w:bottom w:val="single" w:sz="4" w:space="0" w:color="000000"/>
            </w:tcBorders>
            <w:shd w:val="clear" w:color="auto" w:fill="auto"/>
          </w:tcPr>
          <w:p w:rsidR="002849C1" w:rsidRDefault="002849C1">
            <w:pPr>
              <w:rPr>
                <w:sz w:val="14"/>
                <w:szCs w:val="14"/>
                <w:lang w:val="fr-FR"/>
              </w:rPr>
            </w:pPr>
            <w:r>
              <w:rPr>
                <w:sz w:val="16"/>
                <w:lang w:val="en-US"/>
              </w:rPr>
              <w:t xml:space="preserve">Data </w:t>
            </w:r>
            <w:proofErr w:type="spellStart"/>
            <w:r>
              <w:rPr>
                <w:sz w:val="16"/>
                <w:lang w:val="en-US"/>
              </w:rPr>
              <w:t>wydania</w:t>
            </w:r>
            <w:proofErr w:type="spellEnd"/>
            <w:r>
              <w:rPr>
                <w:sz w:val="16"/>
                <w:lang w:val="en-US"/>
              </w:rPr>
              <w:t xml:space="preserve"> /</w:t>
            </w:r>
            <w:r>
              <w:rPr>
                <w:sz w:val="12"/>
                <w:szCs w:val="12"/>
                <w:lang w:val="en-US"/>
              </w:rPr>
              <w:t xml:space="preserve"> </w:t>
            </w:r>
            <w:r>
              <w:rPr>
                <w:sz w:val="14"/>
                <w:szCs w:val="14"/>
                <w:lang w:val="en-US"/>
              </w:rPr>
              <w:t>Date</w:t>
            </w:r>
          </w:p>
          <w:p w:rsidR="002849C1" w:rsidRDefault="002849C1">
            <w:pPr>
              <w:rPr>
                <w:sz w:val="16"/>
                <w:lang w:val="en-US"/>
              </w:rPr>
            </w:pPr>
            <w:r>
              <w:rPr>
                <w:sz w:val="14"/>
                <w:szCs w:val="14"/>
                <w:lang w:val="fr-FR"/>
              </w:rPr>
              <w:t>of issue / Date de délivrance</w:t>
            </w:r>
            <w:r>
              <w:rPr>
                <w:sz w:val="14"/>
                <w:szCs w:val="14"/>
                <w:lang w:val="en-US"/>
              </w:rPr>
              <w:t xml:space="preserve"> / </w:t>
            </w:r>
            <w:r>
              <w:rPr>
                <w:caps/>
                <w:sz w:val="14"/>
                <w:szCs w:val="14"/>
                <w:lang w:val="ru-RU"/>
              </w:rPr>
              <w:t>д</w:t>
            </w:r>
            <w:r>
              <w:rPr>
                <w:sz w:val="14"/>
                <w:szCs w:val="14"/>
                <w:lang w:val="ru-RU"/>
              </w:rPr>
              <w:t>ата</w:t>
            </w:r>
            <w:r>
              <w:rPr>
                <w:sz w:val="14"/>
                <w:szCs w:val="14"/>
                <w:lang w:val="en-US"/>
              </w:rPr>
              <w:t xml:space="preserve"> </w:t>
            </w:r>
            <w:r>
              <w:rPr>
                <w:sz w:val="14"/>
                <w:szCs w:val="14"/>
                <w:lang w:val="ru-RU"/>
              </w:rPr>
              <w:t>выдачи</w:t>
            </w:r>
            <w:r>
              <w:rPr>
                <w:sz w:val="14"/>
                <w:szCs w:val="14"/>
                <w:lang w:val="fr-FR"/>
              </w:rPr>
              <w:t>:</w:t>
            </w:r>
          </w:p>
        </w:tc>
        <w:tc>
          <w:tcPr>
            <w:tcW w:w="320" w:type="dxa"/>
            <w:gridSpan w:val="2"/>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19"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19" w:type="dxa"/>
            <w:gridSpan w:val="4"/>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19"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35" w:type="dxa"/>
            <w:gridSpan w:val="3"/>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3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0" w:type="dxa"/>
            <w:gridSpan w:val="3"/>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40"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43"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18" w:type="dxa"/>
            <w:tcBorders>
              <w:left w:val="single" w:sz="4" w:space="0" w:color="000000"/>
            </w:tcBorders>
            <w:shd w:val="clear" w:color="auto" w:fill="auto"/>
          </w:tcPr>
          <w:p w:rsidR="002849C1" w:rsidRDefault="002849C1">
            <w:pPr>
              <w:snapToGrid w:val="0"/>
              <w:rPr>
                <w:sz w:val="16"/>
                <w:szCs w:val="16"/>
              </w:rPr>
            </w:pPr>
          </w:p>
        </w:tc>
        <w:tc>
          <w:tcPr>
            <w:tcW w:w="344" w:type="dxa"/>
            <w:gridSpan w:val="2"/>
            <w:tcBorders>
              <w:top w:val="single" w:sz="4" w:space="0" w:color="000000"/>
              <w:left w:val="single" w:sz="4" w:space="0" w:color="000000"/>
              <w:bottom w:val="single" w:sz="4" w:space="0" w:color="000000"/>
            </w:tcBorders>
            <w:shd w:val="clear" w:color="auto" w:fill="auto"/>
          </w:tcPr>
          <w:p w:rsidR="002849C1" w:rsidRDefault="002849C1">
            <w:pPr>
              <w:snapToGrid w:val="0"/>
              <w:rPr>
                <w:sz w:val="16"/>
                <w:szCs w:val="16"/>
              </w:rPr>
            </w:pPr>
          </w:p>
        </w:tc>
        <w:tc>
          <w:tcPr>
            <w:tcW w:w="4364" w:type="dxa"/>
            <w:vMerge w:val="restart"/>
            <w:tcBorders>
              <w:left w:val="single" w:sz="4" w:space="0" w:color="000000"/>
            </w:tcBorders>
            <w:shd w:val="clear" w:color="auto" w:fill="auto"/>
          </w:tcPr>
          <w:p w:rsidR="002849C1" w:rsidRDefault="002849C1">
            <w:pPr>
              <w:jc w:val="both"/>
              <w:rPr>
                <w:sz w:val="16"/>
                <w:szCs w:val="16"/>
              </w:rPr>
            </w:pPr>
            <w:r>
              <w:rPr>
                <w:sz w:val="16"/>
                <w:szCs w:val="16"/>
              </w:rPr>
              <w:t>zmianę wizerunku twarzy posiadacza karty w stosunku do wizerunku twarzy umieszczonego na tej karcie w stopniu utrudniającym lub uniemożliwiającym identyfikację posiadacza karty / </w:t>
            </w:r>
            <w:proofErr w:type="spellStart"/>
            <w:r>
              <w:rPr>
                <w:sz w:val="16"/>
                <w:szCs w:val="16"/>
              </w:rPr>
              <w:t>change</w:t>
            </w:r>
            <w:proofErr w:type="spellEnd"/>
            <w:r>
              <w:rPr>
                <w:sz w:val="16"/>
                <w:szCs w:val="16"/>
              </w:rPr>
              <w:t xml:space="preserve"> of the </w:t>
            </w:r>
            <w:proofErr w:type="spellStart"/>
            <w:r>
              <w:rPr>
                <w:sz w:val="16"/>
                <w:szCs w:val="16"/>
              </w:rPr>
              <w:t>look</w:t>
            </w:r>
            <w:proofErr w:type="spellEnd"/>
            <w:r>
              <w:rPr>
                <w:sz w:val="16"/>
                <w:szCs w:val="16"/>
              </w:rPr>
              <w:t xml:space="preserve"> </w:t>
            </w:r>
            <w:proofErr w:type="spellStart"/>
            <w:r>
              <w:rPr>
                <w:sz w:val="16"/>
                <w:szCs w:val="16"/>
              </w:rPr>
              <w:t>preventing</w:t>
            </w:r>
            <w:proofErr w:type="spellEnd"/>
            <w:r>
              <w:rPr>
                <w:sz w:val="16"/>
                <w:szCs w:val="16"/>
              </w:rPr>
              <w:t xml:space="preserve">  the </w:t>
            </w:r>
            <w:proofErr w:type="spellStart"/>
            <w:r>
              <w:rPr>
                <w:sz w:val="16"/>
                <w:szCs w:val="16"/>
              </w:rPr>
              <w:t>determination</w:t>
            </w:r>
            <w:proofErr w:type="spellEnd"/>
            <w:r>
              <w:rPr>
                <w:sz w:val="16"/>
                <w:szCs w:val="16"/>
              </w:rPr>
              <w:t xml:space="preserve"> of the </w:t>
            </w:r>
            <w:proofErr w:type="spellStart"/>
            <w:r>
              <w:rPr>
                <w:sz w:val="16"/>
                <w:szCs w:val="16"/>
              </w:rPr>
              <w:t>identity</w:t>
            </w:r>
            <w:proofErr w:type="spellEnd"/>
            <w:r>
              <w:rPr>
                <w:sz w:val="16"/>
                <w:szCs w:val="16"/>
              </w:rPr>
              <w:t xml:space="preserve"> / </w:t>
            </w:r>
            <w:proofErr w:type="spellStart"/>
            <w:r>
              <w:rPr>
                <w:sz w:val="16"/>
                <w:szCs w:val="16"/>
              </w:rPr>
              <w:t>changement</w:t>
            </w:r>
            <w:proofErr w:type="spellEnd"/>
            <w:r>
              <w:rPr>
                <w:sz w:val="16"/>
                <w:szCs w:val="16"/>
              </w:rPr>
              <w:t xml:space="preserve"> </w:t>
            </w:r>
            <w:proofErr w:type="spellStart"/>
            <w:r>
              <w:rPr>
                <w:sz w:val="16"/>
                <w:szCs w:val="16"/>
              </w:rPr>
              <w:t>dans</w:t>
            </w:r>
            <w:proofErr w:type="spellEnd"/>
            <w:r>
              <w:rPr>
                <w:sz w:val="16"/>
                <w:szCs w:val="16"/>
              </w:rPr>
              <w:t xml:space="preserve">  </w:t>
            </w:r>
            <w:proofErr w:type="spellStart"/>
            <w:r>
              <w:rPr>
                <w:sz w:val="16"/>
                <w:szCs w:val="16"/>
              </w:rPr>
              <w:t>l’apparence</w:t>
            </w:r>
            <w:proofErr w:type="spellEnd"/>
            <w:r>
              <w:rPr>
                <w:sz w:val="16"/>
                <w:szCs w:val="16"/>
              </w:rPr>
              <w:t xml:space="preserve"> qui </w:t>
            </w:r>
            <w:proofErr w:type="spellStart"/>
            <w:r>
              <w:rPr>
                <w:sz w:val="16"/>
                <w:szCs w:val="16"/>
              </w:rPr>
              <w:t>rend</w:t>
            </w:r>
            <w:proofErr w:type="spellEnd"/>
            <w:r>
              <w:rPr>
                <w:sz w:val="16"/>
                <w:szCs w:val="16"/>
              </w:rPr>
              <w:t xml:space="preserve"> </w:t>
            </w:r>
            <w:proofErr w:type="spellStart"/>
            <w:r>
              <w:rPr>
                <w:sz w:val="16"/>
                <w:szCs w:val="16"/>
              </w:rPr>
              <w:t>difficile</w:t>
            </w:r>
            <w:proofErr w:type="spellEnd"/>
            <w:r>
              <w:rPr>
                <w:sz w:val="16"/>
                <w:szCs w:val="16"/>
              </w:rPr>
              <w:t xml:space="preserve"> </w:t>
            </w:r>
            <w:proofErr w:type="spellStart"/>
            <w:r>
              <w:rPr>
                <w:sz w:val="16"/>
                <w:szCs w:val="16"/>
              </w:rPr>
              <w:t>l’identification</w:t>
            </w:r>
            <w:proofErr w:type="spellEnd"/>
            <w:r>
              <w:rPr>
                <w:sz w:val="16"/>
                <w:szCs w:val="16"/>
              </w:rPr>
              <w:t xml:space="preserve"> de </w:t>
            </w:r>
            <w:proofErr w:type="spellStart"/>
            <w:r>
              <w:rPr>
                <w:sz w:val="16"/>
                <w:szCs w:val="16"/>
              </w:rPr>
              <w:t>l’individu</w:t>
            </w:r>
            <w:proofErr w:type="spellEnd"/>
            <w:r>
              <w:rPr>
                <w:sz w:val="16"/>
                <w:szCs w:val="16"/>
              </w:rPr>
              <w:t xml:space="preserve"> / </w:t>
            </w:r>
            <w:r>
              <w:rPr>
                <w:sz w:val="16"/>
                <w:szCs w:val="16"/>
                <w:lang w:val="ru-RU"/>
              </w:rPr>
              <w:t>изменение</w:t>
            </w:r>
            <w:r>
              <w:rPr>
                <w:sz w:val="16"/>
                <w:szCs w:val="16"/>
                <w:lang w:val="fr-FR"/>
              </w:rPr>
              <w:t xml:space="preserve"> </w:t>
            </w:r>
            <w:r>
              <w:rPr>
                <w:sz w:val="16"/>
                <w:szCs w:val="16"/>
                <w:lang w:val="ru-RU"/>
              </w:rPr>
              <w:t>изображения</w:t>
            </w:r>
            <w:r>
              <w:rPr>
                <w:sz w:val="16"/>
                <w:szCs w:val="16"/>
                <w:lang w:val="fr-FR"/>
              </w:rPr>
              <w:t xml:space="preserve"> </w:t>
            </w:r>
            <w:r>
              <w:rPr>
                <w:sz w:val="16"/>
                <w:szCs w:val="16"/>
                <w:lang w:val="ru-RU"/>
              </w:rPr>
              <w:t>лица</w:t>
            </w:r>
            <w:r>
              <w:rPr>
                <w:sz w:val="16"/>
                <w:szCs w:val="16"/>
                <w:lang w:val="fr-FR"/>
              </w:rPr>
              <w:t xml:space="preserve"> </w:t>
            </w:r>
            <w:r>
              <w:rPr>
                <w:sz w:val="16"/>
                <w:szCs w:val="16"/>
                <w:lang w:val="ru-RU"/>
              </w:rPr>
              <w:t>владельца</w:t>
            </w:r>
            <w:r>
              <w:rPr>
                <w:sz w:val="16"/>
                <w:szCs w:val="16"/>
                <w:lang w:val="fr-FR"/>
              </w:rPr>
              <w:t xml:space="preserve"> </w:t>
            </w:r>
            <w:r>
              <w:rPr>
                <w:sz w:val="16"/>
                <w:szCs w:val="16"/>
                <w:lang w:val="ru-RU"/>
              </w:rPr>
              <w:t>вида</w:t>
            </w:r>
            <w:r>
              <w:rPr>
                <w:sz w:val="16"/>
                <w:szCs w:val="16"/>
              </w:rPr>
              <w:t xml:space="preserve"> </w:t>
            </w:r>
            <w:r>
              <w:rPr>
                <w:sz w:val="16"/>
                <w:szCs w:val="16"/>
                <w:lang w:val="ru-RU"/>
              </w:rPr>
              <w:t>на</w:t>
            </w:r>
            <w:r>
              <w:rPr>
                <w:sz w:val="16"/>
                <w:szCs w:val="16"/>
              </w:rPr>
              <w:t xml:space="preserve"> </w:t>
            </w:r>
            <w:r>
              <w:rPr>
                <w:sz w:val="16"/>
                <w:szCs w:val="16"/>
                <w:lang w:val="ru-RU"/>
              </w:rPr>
              <w:t>жительство</w:t>
            </w:r>
            <w:r>
              <w:rPr>
                <w:sz w:val="16"/>
                <w:szCs w:val="16"/>
              </w:rPr>
              <w:t xml:space="preserve"> </w:t>
            </w:r>
            <w:r>
              <w:rPr>
                <w:sz w:val="16"/>
                <w:szCs w:val="16"/>
                <w:lang w:val="fr-FR"/>
              </w:rPr>
              <w:t xml:space="preserve"> </w:t>
            </w:r>
            <w:r>
              <w:rPr>
                <w:sz w:val="16"/>
                <w:szCs w:val="16"/>
                <w:lang w:val="ru-RU"/>
              </w:rPr>
              <w:t>по</w:t>
            </w:r>
            <w:r>
              <w:rPr>
                <w:sz w:val="16"/>
                <w:szCs w:val="16"/>
                <w:lang w:val="fr-FR"/>
              </w:rPr>
              <w:t xml:space="preserve"> </w:t>
            </w:r>
            <w:r>
              <w:rPr>
                <w:sz w:val="16"/>
                <w:szCs w:val="16"/>
                <w:lang w:val="ru-RU"/>
              </w:rPr>
              <w:t>отношению</w:t>
            </w:r>
            <w:r>
              <w:rPr>
                <w:sz w:val="16"/>
                <w:szCs w:val="16"/>
                <w:lang w:val="fr-FR"/>
              </w:rPr>
              <w:t xml:space="preserve"> </w:t>
            </w:r>
            <w:r>
              <w:rPr>
                <w:sz w:val="16"/>
                <w:szCs w:val="16"/>
                <w:lang w:val="en-US"/>
              </w:rPr>
              <w:t>к</w:t>
            </w:r>
            <w:r>
              <w:rPr>
                <w:sz w:val="16"/>
                <w:szCs w:val="16"/>
                <w:lang w:val="fr-FR"/>
              </w:rPr>
              <w:t xml:space="preserve"> </w:t>
            </w:r>
            <w:r>
              <w:rPr>
                <w:sz w:val="16"/>
                <w:szCs w:val="16"/>
                <w:lang w:val="ru-RU"/>
              </w:rPr>
              <w:t>изображению</w:t>
            </w:r>
            <w:r>
              <w:rPr>
                <w:sz w:val="16"/>
                <w:szCs w:val="16"/>
                <w:lang w:val="fr-FR"/>
              </w:rPr>
              <w:t xml:space="preserve"> </w:t>
            </w:r>
            <w:r>
              <w:rPr>
                <w:sz w:val="16"/>
                <w:szCs w:val="16"/>
                <w:lang w:val="ru-RU"/>
              </w:rPr>
              <w:t>лица</w:t>
            </w:r>
            <w:r>
              <w:rPr>
                <w:sz w:val="16"/>
                <w:szCs w:val="16"/>
                <w:lang w:val="fr-FR"/>
              </w:rPr>
              <w:t xml:space="preserve">, </w:t>
            </w:r>
            <w:r>
              <w:rPr>
                <w:sz w:val="16"/>
                <w:szCs w:val="16"/>
                <w:lang w:val="ru-RU"/>
              </w:rPr>
              <w:t>помещенного</w:t>
            </w:r>
            <w:r>
              <w:rPr>
                <w:sz w:val="16"/>
                <w:szCs w:val="16"/>
                <w:lang w:val="fr-FR"/>
              </w:rPr>
              <w:t xml:space="preserve"> </w:t>
            </w:r>
            <w:r>
              <w:rPr>
                <w:sz w:val="16"/>
                <w:szCs w:val="16"/>
                <w:lang w:val="en-US"/>
              </w:rPr>
              <w:t>в</w:t>
            </w:r>
            <w:r>
              <w:rPr>
                <w:sz w:val="16"/>
                <w:szCs w:val="16"/>
                <w:lang w:val="fr-FR"/>
              </w:rPr>
              <w:t xml:space="preserve"> </w:t>
            </w:r>
            <w:r>
              <w:rPr>
                <w:sz w:val="16"/>
                <w:szCs w:val="16"/>
                <w:lang w:val="ru-RU"/>
              </w:rPr>
              <w:t>этом</w:t>
            </w:r>
            <w:r>
              <w:rPr>
                <w:sz w:val="16"/>
                <w:szCs w:val="16"/>
                <w:lang w:val="fr-FR"/>
              </w:rPr>
              <w:t xml:space="preserve"> </w:t>
            </w:r>
            <w:r>
              <w:rPr>
                <w:sz w:val="16"/>
                <w:szCs w:val="16"/>
                <w:lang w:val="ru-RU"/>
              </w:rPr>
              <w:t>виде</w:t>
            </w:r>
            <w:r>
              <w:rPr>
                <w:sz w:val="16"/>
                <w:szCs w:val="16"/>
              </w:rPr>
              <w:t xml:space="preserve"> </w:t>
            </w:r>
            <w:r>
              <w:rPr>
                <w:sz w:val="16"/>
                <w:szCs w:val="16"/>
                <w:lang w:val="ru-RU"/>
              </w:rPr>
              <w:t>на</w:t>
            </w:r>
            <w:r>
              <w:rPr>
                <w:sz w:val="16"/>
                <w:szCs w:val="16"/>
              </w:rPr>
              <w:t xml:space="preserve"> </w:t>
            </w:r>
            <w:r>
              <w:rPr>
                <w:sz w:val="16"/>
                <w:szCs w:val="16"/>
                <w:lang w:val="ru-RU"/>
              </w:rPr>
              <w:t>жительство</w:t>
            </w:r>
            <w:r>
              <w:rPr>
                <w:sz w:val="16"/>
                <w:szCs w:val="16"/>
                <w:lang w:val="fr-FR"/>
              </w:rPr>
              <w:t xml:space="preserve"> </w:t>
            </w:r>
            <w:r>
              <w:rPr>
                <w:sz w:val="16"/>
                <w:szCs w:val="16"/>
                <w:lang w:val="en-US"/>
              </w:rPr>
              <w:t>в</w:t>
            </w:r>
            <w:r>
              <w:rPr>
                <w:sz w:val="16"/>
                <w:szCs w:val="16"/>
                <w:lang w:val="fr-FR"/>
              </w:rPr>
              <w:t xml:space="preserve"> </w:t>
            </w:r>
            <w:r>
              <w:rPr>
                <w:sz w:val="16"/>
                <w:szCs w:val="16"/>
                <w:lang w:val="ru-RU"/>
              </w:rPr>
              <w:t>утруждающей</w:t>
            </w:r>
            <w:r>
              <w:rPr>
                <w:sz w:val="16"/>
                <w:szCs w:val="16"/>
                <w:lang w:val="fr-FR"/>
              </w:rPr>
              <w:t xml:space="preserve"> </w:t>
            </w:r>
            <w:r>
              <w:rPr>
                <w:sz w:val="16"/>
                <w:szCs w:val="16"/>
                <w:lang w:val="ru-RU"/>
              </w:rPr>
              <w:t>или</w:t>
            </w:r>
            <w:r>
              <w:rPr>
                <w:sz w:val="16"/>
                <w:szCs w:val="16"/>
                <w:lang w:val="fr-FR"/>
              </w:rPr>
              <w:t xml:space="preserve"> </w:t>
            </w:r>
            <w:r>
              <w:rPr>
                <w:sz w:val="16"/>
                <w:szCs w:val="16"/>
                <w:lang w:val="ru-RU"/>
              </w:rPr>
              <w:t>невозможной</w:t>
            </w:r>
            <w:r>
              <w:rPr>
                <w:sz w:val="16"/>
                <w:szCs w:val="16"/>
                <w:lang w:val="fr-FR"/>
              </w:rPr>
              <w:t xml:space="preserve"> </w:t>
            </w:r>
            <w:r>
              <w:rPr>
                <w:sz w:val="16"/>
                <w:szCs w:val="16"/>
                <w:lang w:val="ru-RU"/>
              </w:rPr>
              <w:t>степени</w:t>
            </w:r>
            <w:r>
              <w:rPr>
                <w:sz w:val="16"/>
                <w:szCs w:val="16"/>
                <w:lang w:val="fr-FR"/>
              </w:rPr>
              <w:t xml:space="preserve"> </w:t>
            </w:r>
            <w:r>
              <w:rPr>
                <w:sz w:val="16"/>
                <w:szCs w:val="16"/>
                <w:lang w:val="ru-RU"/>
              </w:rPr>
              <w:t>идентифицировать</w:t>
            </w:r>
            <w:r>
              <w:rPr>
                <w:sz w:val="16"/>
                <w:szCs w:val="16"/>
                <w:lang w:val="fr-FR"/>
              </w:rPr>
              <w:t xml:space="preserve"> </w:t>
            </w:r>
            <w:r>
              <w:rPr>
                <w:sz w:val="16"/>
                <w:szCs w:val="16"/>
                <w:lang w:val="ru-RU"/>
              </w:rPr>
              <w:t>владельца</w:t>
            </w:r>
            <w:r>
              <w:rPr>
                <w:sz w:val="16"/>
                <w:szCs w:val="16"/>
                <w:lang w:val="fr-FR"/>
              </w:rPr>
              <w:t xml:space="preserve"> </w:t>
            </w:r>
            <w:r>
              <w:rPr>
                <w:sz w:val="16"/>
                <w:szCs w:val="16"/>
                <w:lang w:val="ru-RU"/>
              </w:rPr>
              <w:t>вида</w:t>
            </w:r>
            <w:r>
              <w:rPr>
                <w:sz w:val="16"/>
                <w:szCs w:val="16"/>
              </w:rPr>
              <w:t xml:space="preserve"> </w:t>
            </w:r>
            <w:r>
              <w:rPr>
                <w:sz w:val="16"/>
                <w:szCs w:val="16"/>
                <w:lang w:val="ru-RU"/>
              </w:rPr>
              <w:t>на</w:t>
            </w:r>
            <w:r>
              <w:rPr>
                <w:sz w:val="16"/>
                <w:szCs w:val="16"/>
              </w:rPr>
              <w:t xml:space="preserve"> </w:t>
            </w:r>
            <w:r>
              <w:rPr>
                <w:sz w:val="16"/>
                <w:szCs w:val="16"/>
                <w:lang w:val="ru-RU"/>
              </w:rPr>
              <w:t>жительство</w:t>
            </w:r>
          </w:p>
          <w:p w:rsidR="002849C1" w:rsidRDefault="002849C1">
            <w:pPr>
              <w:jc w:val="both"/>
              <w:rPr>
                <w:sz w:val="16"/>
                <w:szCs w:val="16"/>
              </w:rPr>
            </w:pPr>
          </w:p>
        </w:tc>
      </w:tr>
      <w:tr w:rsidR="002849C1">
        <w:trPr>
          <w:cantSplit/>
          <w:trHeight w:val="41"/>
        </w:trPr>
        <w:tc>
          <w:tcPr>
            <w:tcW w:w="1872" w:type="dxa"/>
            <w:gridSpan w:val="8"/>
            <w:vMerge/>
            <w:tcBorders>
              <w:top w:val="single" w:sz="4" w:space="0" w:color="000000"/>
            </w:tcBorders>
            <w:shd w:val="clear" w:color="auto" w:fill="auto"/>
          </w:tcPr>
          <w:p w:rsidR="002849C1" w:rsidRDefault="002849C1">
            <w:pPr>
              <w:snapToGrid w:val="0"/>
              <w:rPr>
                <w:sz w:val="14"/>
                <w:szCs w:val="14"/>
                <w:lang w:val="fr-FR"/>
              </w:rPr>
            </w:pPr>
          </w:p>
        </w:tc>
        <w:tc>
          <w:tcPr>
            <w:tcW w:w="1277" w:type="dxa"/>
            <w:gridSpan w:val="12"/>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017" w:type="dxa"/>
            <w:gridSpan w:val="9"/>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023" w:type="dxa"/>
            <w:gridSpan w:val="7"/>
            <w:shd w:val="clear" w:color="auto" w:fill="auto"/>
          </w:tcPr>
          <w:p w:rsidR="002849C1" w:rsidRDefault="002849C1">
            <w:pPr>
              <w:jc w:val="center"/>
              <w:rPr>
                <w:sz w:val="16"/>
                <w:szCs w:val="16"/>
                <w:lang w:val="en-US"/>
              </w:rPr>
            </w:pPr>
            <w:r>
              <w:rPr>
                <w:sz w:val="12"/>
                <w:szCs w:val="12"/>
              </w:rPr>
              <w:t xml:space="preserve"> </w:t>
            </w:r>
            <w:r>
              <w:rPr>
                <w:spacing w:val="-4"/>
                <w:sz w:val="12"/>
                <w:szCs w:val="12"/>
              </w:rPr>
              <w:t xml:space="preserve">dzień / </w:t>
            </w:r>
            <w:proofErr w:type="spellStart"/>
            <w:r>
              <w:rPr>
                <w:spacing w:val="-4"/>
                <w:sz w:val="12"/>
                <w:szCs w:val="12"/>
              </w:rPr>
              <w:t>day</w:t>
            </w:r>
            <w:proofErr w:type="spellEnd"/>
            <w:r>
              <w:rPr>
                <w:spacing w:val="-4"/>
                <w:sz w:val="12"/>
                <w:szCs w:val="12"/>
              </w:rPr>
              <w:t xml:space="preserve"> / </w:t>
            </w:r>
            <w:proofErr w:type="spellStart"/>
            <w:r>
              <w:rPr>
                <w:spacing w:val="-4"/>
                <w:sz w:val="12"/>
                <w:szCs w:val="12"/>
              </w:rPr>
              <w:t>jour</w:t>
            </w:r>
            <w:proofErr w:type="spellEnd"/>
            <w:r>
              <w:rPr>
                <w:spacing w:val="-4"/>
                <w:sz w:val="12"/>
                <w:szCs w:val="12"/>
                <w:lang w:val="ru-RU"/>
              </w:rPr>
              <w:t xml:space="preserve"> /</w:t>
            </w:r>
            <w:r>
              <w:rPr>
                <w:sz w:val="12"/>
                <w:szCs w:val="12"/>
                <w:lang w:val="ru-RU"/>
              </w:rPr>
              <w:t xml:space="preserve"> день</w:t>
            </w:r>
          </w:p>
        </w:tc>
        <w:tc>
          <w:tcPr>
            <w:tcW w:w="662" w:type="dxa"/>
            <w:gridSpan w:val="3"/>
            <w:shd w:val="clear" w:color="auto" w:fill="auto"/>
          </w:tcPr>
          <w:p w:rsidR="002849C1" w:rsidRDefault="002849C1">
            <w:pPr>
              <w:ind w:firstLine="534"/>
              <w:rPr>
                <w:sz w:val="16"/>
                <w:szCs w:val="16"/>
                <w:lang w:val="en-US"/>
              </w:rPr>
            </w:pPr>
            <w:r>
              <w:rPr>
                <w:sz w:val="16"/>
                <w:szCs w:val="16"/>
                <w:lang w:val="en-US"/>
              </w:rPr>
              <w:t xml:space="preserve">  </w:t>
            </w:r>
          </w:p>
        </w:tc>
        <w:tc>
          <w:tcPr>
            <w:tcW w:w="4364" w:type="dxa"/>
            <w:vMerge/>
            <w:shd w:val="clear" w:color="auto" w:fill="auto"/>
          </w:tcPr>
          <w:p w:rsidR="002849C1" w:rsidRDefault="002849C1">
            <w:pPr>
              <w:snapToGrid w:val="0"/>
              <w:jc w:val="both"/>
              <w:rPr>
                <w:sz w:val="16"/>
                <w:szCs w:val="16"/>
                <w:lang w:val="en-US"/>
              </w:rPr>
            </w:pPr>
          </w:p>
        </w:tc>
      </w:tr>
      <w:tr w:rsidR="002849C1">
        <w:trPr>
          <w:cantSplit/>
          <w:trHeight w:val="284"/>
        </w:trPr>
        <w:tc>
          <w:tcPr>
            <w:tcW w:w="1872" w:type="dxa"/>
            <w:gridSpan w:val="8"/>
            <w:vMerge w:val="restart"/>
            <w:tcBorders>
              <w:bottom w:val="single" w:sz="4" w:space="0" w:color="000000"/>
            </w:tcBorders>
            <w:shd w:val="clear" w:color="auto" w:fill="auto"/>
          </w:tcPr>
          <w:p w:rsidR="002849C1" w:rsidRDefault="002849C1">
            <w:pPr>
              <w:rPr>
                <w:sz w:val="14"/>
                <w:szCs w:val="14"/>
                <w:lang w:val="fr-FR"/>
              </w:rPr>
            </w:pPr>
            <w:r>
              <w:rPr>
                <w:sz w:val="16"/>
              </w:rPr>
              <w:t xml:space="preserve">Data upływu ważności / </w:t>
            </w:r>
          </w:p>
          <w:p w:rsidR="002849C1" w:rsidRDefault="002849C1">
            <w:pPr>
              <w:rPr>
                <w:sz w:val="16"/>
              </w:rPr>
            </w:pPr>
            <w:r>
              <w:rPr>
                <w:sz w:val="14"/>
                <w:szCs w:val="14"/>
                <w:lang w:val="fr-FR"/>
              </w:rPr>
              <w:t>Expiry date / Date de validité</w:t>
            </w:r>
            <w:r>
              <w:rPr>
                <w:sz w:val="14"/>
                <w:szCs w:val="14"/>
                <w:lang w:val="ru-RU"/>
              </w:rPr>
              <w:t xml:space="preserve"> / Дата истечения срока действия</w:t>
            </w:r>
            <w:r>
              <w:rPr>
                <w:sz w:val="14"/>
                <w:szCs w:val="14"/>
                <w:lang w:val="fr-FR"/>
              </w:rPr>
              <w:t>:</w:t>
            </w:r>
          </w:p>
        </w:tc>
        <w:tc>
          <w:tcPr>
            <w:tcW w:w="320"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19"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19" w:type="dxa"/>
            <w:gridSpan w:val="4"/>
            <w:tcBorders>
              <w:left w:val="single" w:sz="4" w:space="0" w:color="000000"/>
              <w:bottom w:val="single" w:sz="4" w:space="0" w:color="000000"/>
            </w:tcBorders>
            <w:shd w:val="clear" w:color="auto" w:fill="auto"/>
          </w:tcPr>
          <w:p w:rsidR="002849C1" w:rsidRDefault="002849C1">
            <w:pPr>
              <w:snapToGrid w:val="0"/>
              <w:rPr>
                <w:sz w:val="16"/>
              </w:rPr>
            </w:pPr>
          </w:p>
        </w:tc>
        <w:tc>
          <w:tcPr>
            <w:tcW w:w="319"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35" w:type="dxa"/>
            <w:gridSpan w:val="3"/>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3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6" w:type="dxa"/>
            <w:gridSpan w:val="3"/>
            <w:tcBorders>
              <w:left w:val="single" w:sz="4" w:space="0" w:color="000000"/>
              <w:bottom w:val="single" w:sz="4" w:space="0" w:color="000000"/>
            </w:tcBorders>
            <w:shd w:val="clear" w:color="auto" w:fill="auto"/>
          </w:tcPr>
          <w:p w:rsidR="002849C1" w:rsidRDefault="002849C1">
            <w:pPr>
              <w:snapToGrid w:val="0"/>
              <w:rPr>
                <w:sz w:val="16"/>
              </w:rPr>
            </w:pPr>
          </w:p>
        </w:tc>
        <w:tc>
          <w:tcPr>
            <w:tcW w:w="340" w:type="dxa"/>
            <w:gridSpan w:val="3"/>
            <w:tcBorders>
              <w:left w:val="single" w:sz="4" w:space="0" w:color="000000"/>
              <w:bottom w:val="single" w:sz="4" w:space="0" w:color="000000"/>
            </w:tcBorders>
            <w:shd w:val="clear" w:color="auto" w:fill="auto"/>
          </w:tcPr>
          <w:p w:rsidR="002849C1" w:rsidRDefault="002849C1">
            <w:pPr>
              <w:jc w:val="center"/>
              <w:rPr>
                <w:sz w:val="16"/>
              </w:rPr>
            </w:pPr>
            <w:r>
              <w:rPr>
                <w:sz w:val="16"/>
              </w:rPr>
              <w:t>/</w:t>
            </w:r>
          </w:p>
        </w:tc>
        <w:tc>
          <w:tcPr>
            <w:tcW w:w="340"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43" w:type="dxa"/>
            <w:gridSpan w:val="2"/>
            <w:tcBorders>
              <w:left w:val="single" w:sz="4" w:space="0" w:color="000000"/>
              <w:bottom w:val="single" w:sz="4" w:space="0" w:color="000000"/>
            </w:tcBorders>
            <w:shd w:val="clear" w:color="auto" w:fill="auto"/>
          </w:tcPr>
          <w:p w:rsidR="002849C1" w:rsidRDefault="002849C1">
            <w:pPr>
              <w:snapToGrid w:val="0"/>
              <w:rPr>
                <w:sz w:val="16"/>
              </w:rPr>
            </w:pPr>
          </w:p>
        </w:tc>
        <w:tc>
          <w:tcPr>
            <w:tcW w:w="318" w:type="dxa"/>
            <w:tcBorders>
              <w:left w:val="single" w:sz="4" w:space="0" w:color="000000"/>
            </w:tcBorders>
            <w:shd w:val="clear" w:color="auto" w:fill="auto"/>
          </w:tcPr>
          <w:p w:rsidR="002849C1" w:rsidRDefault="002849C1">
            <w:pPr>
              <w:snapToGrid w:val="0"/>
              <w:rPr>
                <w:sz w:val="16"/>
              </w:rPr>
            </w:pPr>
          </w:p>
        </w:tc>
        <w:tc>
          <w:tcPr>
            <w:tcW w:w="344" w:type="dxa"/>
            <w:gridSpan w:val="2"/>
            <w:tcBorders>
              <w:top w:val="single" w:sz="4" w:space="0" w:color="000000"/>
              <w:left w:val="single" w:sz="4" w:space="0" w:color="000000"/>
              <w:bottom w:val="single" w:sz="4" w:space="0" w:color="000000"/>
            </w:tcBorders>
            <w:shd w:val="clear" w:color="auto" w:fill="auto"/>
          </w:tcPr>
          <w:p w:rsidR="002849C1" w:rsidRDefault="002849C1">
            <w:pPr>
              <w:snapToGrid w:val="0"/>
              <w:rPr>
                <w:sz w:val="16"/>
              </w:rPr>
            </w:pPr>
          </w:p>
        </w:tc>
        <w:tc>
          <w:tcPr>
            <w:tcW w:w="4364" w:type="dxa"/>
            <w:vMerge w:val="restart"/>
            <w:tcBorders>
              <w:left w:val="single" w:sz="4" w:space="0" w:color="000000"/>
            </w:tcBorders>
            <w:shd w:val="clear" w:color="auto" w:fill="auto"/>
          </w:tcPr>
          <w:p w:rsidR="002849C1" w:rsidRDefault="002849C1">
            <w:pPr>
              <w:jc w:val="both"/>
              <w:rPr>
                <w:sz w:val="16"/>
                <w:szCs w:val="16"/>
                <w:lang w:val="fr-FR"/>
              </w:rPr>
            </w:pPr>
            <w:r>
              <w:rPr>
                <w:sz w:val="16"/>
                <w:szCs w:val="16"/>
                <w:lang w:val="fr-FR"/>
              </w:rPr>
              <w:t>uszkodzenie karty pobytu / damage of the residence card / endommagement de la carte de séjour</w:t>
            </w:r>
            <w:r>
              <w:rPr>
                <w:sz w:val="16"/>
                <w:szCs w:val="16"/>
                <w:lang w:val="en-US"/>
              </w:rPr>
              <w:t xml:space="preserve"> / </w:t>
            </w:r>
            <w:r>
              <w:rPr>
                <w:sz w:val="16"/>
                <w:szCs w:val="16"/>
                <w:lang w:val="fr-FR"/>
              </w:rPr>
              <w:t xml:space="preserve"> </w:t>
            </w:r>
            <w:r>
              <w:rPr>
                <w:sz w:val="16"/>
                <w:szCs w:val="16"/>
                <w:lang w:val="ru-RU"/>
              </w:rPr>
              <w:t>повреждение</w:t>
            </w:r>
            <w:r>
              <w:rPr>
                <w:sz w:val="16"/>
                <w:szCs w:val="16"/>
                <w:lang w:val="en-US"/>
              </w:rPr>
              <w:t xml:space="preserve"> </w:t>
            </w:r>
            <w:r>
              <w:rPr>
                <w:sz w:val="16"/>
                <w:szCs w:val="16"/>
                <w:lang w:val="ru-RU"/>
              </w:rPr>
              <w:t>вида</w:t>
            </w:r>
            <w:r>
              <w:rPr>
                <w:sz w:val="16"/>
                <w:szCs w:val="16"/>
                <w:lang w:val="en-US"/>
              </w:rPr>
              <w:t xml:space="preserve"> </w:t>
            </w:r>
            <w:r>
              <w:rPr>
                <w:sz w:val="16"/>
                <w:szCs w:val="16"/>
                <w:lang w:val="ru-RU"/>
              </w:rPr>
              <w:t>на</w:t>
            </w:r>
            <w:r>
              <w:rPr>
                <w:sz w:val="16"/>
                <w:szCs w:val="16"/>
                <w:lang w:val="en-US"/>
              </w:rPr>
              <w:t xml:space="preserve"> </w:t>
            </w:r>
            <w:r>
              <w:rPr>
                <w:sz w:val="16"/>
                <w:szCs w:val="16"/>
                <w:lang w:val="ru-RU"/>
              </w:rPr>
              <w:t>жительство</w:t>
            </w:r>
          </w:p>
          <w:p w:rsidR="002849C1" w:rsidRDefault="002849C1">
            <w:pPr>
              <w:jc w:val="both"/>
              <w:rPr>
                <w:sz w:val="16"/>
                <w:szCs w:val="16"/>
                <w:lang w:val="fr-FR"/>
              </w:rPr>
            </w:pPr>
          </w:p>
        </w:tc>
      </w:tr>
      <w:tr w:rsidR="002849C1">
        <w:trPr>
          <w:cantSplit/>
        </w:trPr>
        <w:tc>
          <w:tcPr>
            <w:tcW w:w="1872" w:type="dxa"/>
            <w:gridSpan w:val="8"/>
            <w:vMerge/>
            <w:tcBorders>
              <w:top w:val="single" w:sz="4" w:space="0" w:color="000000"/>
            </w:tcBorders>
            <w:shd w:val="clear" w:color="auto" w:fill="FFFFFF"/>
          </w:tcPr>
          <w:p w:rsidR="002849C1" w:rsidRDefault="002849C1">
            <w:pPr>
              <w:snapToGrid w:val="0"/>
              <w:rPr>
                <w:sz w:val="14"/>
                <w:szCs w:val="14"/>
                <w:lang w:val="fr-FR"/>
              </w:rPr>
            </w:pPr>
          </w:p>
        </w:tc>
        <w:tc>
          <w:tcPr>
            <w:tcW w:w="1277" w:type="dxa"/>
            <w:gridSpan w:val="12"/>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017" w:type="dxa"/>
            <w:gridSpan w:val="9"/>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023" w:type="dxa"/>
            <w:gridSpan w:val="7"/>
            <w:shd w:val="clear" w:color="auto" w:fill="auto"/>
          </w:tcPr>
          <w:p w:rsidR="002849C1" w:rsidRDefault="002849C1">
            <w:pPr>
              <w:jc w:val="center"/>
              <w:rPr>
                <w:sz w:val="14"/>
                <w:szCs w:val="14"/>
                <w:lang w:val="en-US"/>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c>
          <w:tcPr>
            <w:tcW w:w="662" w:type="dxa"/>
            <w:gridSpan w:val="3"/>
            <w:shd w:val="clear" w:color="auto" w:fill="auto"/>
          </w:tcPr>
          <w:p w:rsidR="002849C1" w:rsidRDefault="002849C1">
            <w:pPr>
              <w:snapToGrid w:val="0"/>
              <w:ind w:left="534"/>
              <w:rPr>
                <w:sz w:val="14"/>
                <w:szCs w:val="14"/>
                <w:lang w:val="en-US"/>
              </w:rPr>
            </w:pPr>
          </w:p>
        </w:tc>
        <w:tc>
          <w:tcPr>
            <w:tcW w:w="4364" w:type="dxa"/>
            <w:vMerge/>
            <w:shd w:val="clear" w:color="auto" w:fill="auto"/>
          </w:tcPr>
          <w:p w:rsidR="002849C1" w:rsidRDefault="002849C1">
            <w:pPr>
              <w:snapToGrid w:val="0"/>
              <w:jc w:val="both"/>
              <w:rPr>
                <w:sz w:val="16"/>
                <w:szCs w:val="16"/>
                <w:lang w:val="en-US"/>
              </w:rPr>
            </w:pPr>
          </w:p>
        </w:tc>
      </w:tr>
      <w:tr w:rsidR="002849C1">
        <w:trPr>
          <w:cantSplit/>
          <w:trHeight w:val="116"/>
        </w:trPr>
        <w:tc>
          <w:tcPr>
            <w:tcW w:w="464" w:type="dxa"/>
            <w:gridSpan w:val="2"/>
            <w:shd w:val="clear" w:color="auto" w:fill="auto"/>
          </w:tcPr>
          <w:p w:rsidR="002849C1" w:rsidRDefault="002849C1">
            <w:pPr>
              <w:snapToGrid w:val="0"/>
              <w:rPr>
                <w:sz w:val="2"/>
                <w:szCs w:val="2"/>
                <w:lang w:val="en-US"/>
              </w:rPr>
            </w:pPr>
          </w:p>
          <w:p w:rsidR="002849C1" w:rsidRDefault="002849C1">
            <w:pPr>
              <w:rPr>
                <w:sz w:val="2"/>
                <w:szCs w:val="2"/>
                <w:lang w:val="en-US"/>
              </w:rPr>
            </w:pPr>
          </w:p>
        </w:tc>
        <w:tc>
          <w:tcPr>
            <w:tcW w:w="321" w:type="dxa"/>
            <w:shd w:val="clear" w:color="auto" w:fill="auto"/>
          </w:tcPr>
          <w:p w:rsidR="002849C1" w:rsidRDefault="002849C1">
            <w:pPr>
              <w:snapToGrid w:val="0"/>
              <w:rPr>
                <w:sz w:val="2"/>
                <w:szCs w:val="2"/>
                <w:lang w:val="en-US"/>
              </w:rPr>
            </w:pPr>
          </w:p>
        </w:tc>
        <w:tc>
          <w:tcPr>
            <w:tcW w:w="332" w:type="dxa"/>
            <w:shd w:val="clear" w:color="auto" w:fill="auto"/>
          </w:tcPr>
          <w:p w:rsidR="002849C1" w:rsidRDefault="002849C1">
            <w:pPr>
              <w:snapToGrid w:val="0"/>
              <w:rPr>
                <w:sz w:val="2"/>
                <w:szCs w:val="2"/>
                <w:lang w:val="en-US"/>
              </w:rPr>
            </w:pPr>
          </w:p>
        </w:tc>
        <w:tc>
          <w:tcPr>
            <w:tcW w:w="475" w:type="dxa"/>
            <w:gridSpan w:val="3"/>
            <w:shd w:val="clear" w:color="auto" w:fill="auto"/>
          </w:tcPr>
          <w:p w:rsidR="002849C1" w:rsidRDefault="002849C1">
            <w:pPr>
              <w:snapToGrid w:val="0"/>
              <w:rPr>
                <w:sz w:val="2"/>
                <w:szCs w:val="2"/>
                <w:lang w:val="en-US"/>
              </w:rPr>
            </w:pPr>
          </w:p>
        </w:tc>
        <w:tc>
          <w:tcPr>
            <w:tcW w:w="280" w:type="dxa"/>
            <w:shd w:val="clear" w:color="auto" w:fill="auto"/>
          </w:tcPr>
          <w:p w:rsidR="002849C1" w:rsidRDefault="002849C1">
            <w:pPr>
              <w:snapToGrid w:val="0"/>
              <w:rPr>
                <w:sz w:val="2"/>
                <w:szCs w:val="2"/>
                <w:lang w:val="en-US"/>
              </w:rPr>
            </w:pPr>
          </w:p>
        </w:tc>
        <w:tc>
          <w:tcPr>
            <w:tcW w:w="1277" w:type="dxa"/>
            <w:gridSpan w:val="12"/>
            <w:shd w:val="clear" w:color="auto" w:fill="auto"/>
          </w:tcPr>
          <w:p w:rsidR="002849C1" w:rsidRDefault="002849C1">
            <w:pPr>
              <w:snapToGrid w:val="0"/>
              <w:jc w:val="center"/>
              <w:rPr>
                <w:sz w:val="2"/>
                <w:szCs w:val="2"/>
                <w:lang w:val="en-US"/>
              </w:rPr>
            </w:pPr>
          </w:p>
        </w:tc>
        <w:tc>
          <w:tcPr>
            <w:tcW w:w="335" w:type="dxa"/>
            <w:gridSpan w:val="3"/>
            <w:shd w:val="clear" w:color="auto" w:fill="auto"/>
          </w:tcPr>
          <w:p w:rsidR="002849C1" w:rsidRDefault="002849C1">
            <w:pPr>
              <w:snapToGrid w:val="0"/>
              <w:jc w:val="center"/>
              <w:rPr>
                <w:sz w:val="2"/>
                <w:szCs w:val="2"/>
                <w:lang w:val="en-US"/>
              </w:rPr>
            </w:pPr>
          </w:p>
        </w:tc>
        <w:tc>
          <w:tcPr>
            <w:tcW w:w="682" w:type="dxa"/>
            <w:gridSpan w:val="6"/>
            <w:shd w:val="clear" w:color="auto" w:fill="auto"/>
          </w:tcPr>
          <w:p w:rsidR="002849C1" w:rsidRDefault="002849C1">
            <w:pPr>
              <w:snapToGrid w:val="0"/>
              <w:jc w:val="center"/>
              <w:rPr>
                <w:sz w:val="2"/>
                <w:szCs w:val="2"/>
                <w:lang w:val="en-US"/>
              </w:rPr>
            </w:pPr>
          </w:p>
        </w:tc>
        <w:tc>
          <w:tcPr>
            <w:tcW w:w="340" w:type="dxa"/>
            <w:gridSpan w:val="3"/>
            <w:shd w:val="clear" w:color="auto" w:fill="auto"/>
          </w:tcPr>
          <w:p w:rsidR="002849C1" w:rsidRDefault="002849C1">
            <w:pPr>
              <w:snapToGrid w:val="0"/>
              <w:jc w:val="center"/>
              <w:rPr>
                <w:sz w:val="2"/>
                <w:szCs w:val="2"/>
                <w:lang w:val="en-US"/>
              </w:rPr>
            </w:pPr>
          </w:p>
        </w:tc>
        <w:tc>
          <w:tcPr>
            <w:tcW w:w="683" w:type="dxa"/>
            <w:gridSpan w:val="4"/>
            <w:shd w:val="clear" w:color="auto" w:fill="auto"/>
          </w:tcPr>
          <w:p w:rsidR="002849C1" w:rsidRDefault="002849C1">
            <w:pPr>
              <w:snapToGrid w:val="0"/>
              <w:jc w:val="center"/>
              <w:rPr>
                <w:sz w:val="2"/>
                <w:szCs w:val="2"/>
                <w:lang w:val="en-US"/>
              </w:rPr>
            </w:pPr>
          </w:p>
        </w:tc>
        <w:tc>
          <w:tcPr>
            <w:tcW w:w="5026" w:type="dxa"/>
            <w:gridSpan w:val="4"/>
            <w:shd w:val="clear" w:color="auto" w:fill="auto"/>
          </w:tcPr>
          <w:p w:rsidR="002849C1" w:rsidRDefault="002849C1">
            <w:pPr>
              <w:snapToGrid w:val="0"/>
              <w:jc w:val="both"/>
              <w:rPr>
                <w:sz w:val="16"/>
                <w:szCs w:val="16"/>
                <w:lang w:val="en-US"/>
              </w:rPr>
            </w:pPr>
          </w:p>
        </w:tc>
      </w:tr>
      <w:tr w:rsidR="002849C1">
        <w:trPr>
          <w:cantSplit/>
          <w:trHeight w:val="304"/>
        </w:trPr>
        <w:tc>
          <w:tcPr>
            <w:tcW w:w="1592" w:type="dxa"/>
            <w:gridSpan w:val="7"/>
            <w:vMerge w:val="restart"/>
            <w:tcBorders>
              <w:bottom w:val="single" w:sz="4" w:space="0" w:color="000000"/>
            </w:tcBorders>
            <w:shd w:val="clear" w:color="auto" w:fill="auto"/>
          </w:tcPr>
          <w:p w:rsidR="002849C1" w:rsidRDefault="002849C1">
            <w:pPr>
              <w:rPr>
                <w:sz w:val="14"/>
                <w:szCs w:val="14"/>
                <w:lang w:val="fr-FR"/>
              </w:rPr>
            </w:pPr>
            <w:r>
              <w:rPr>
                <w:sz w:val="14"/>
                <w:szCs w:val="14"/>
                <w:lang w:val="en-US"/>
              </w:rPr>
              <w:t xml:space="preserve">Organ </w:t>
            </w:r>
            <w:proofErr w:type="spellStart"/>
            <w:r>
              <w:rPr>
                <w:sz w:val="14"/>
                <w:szCs w:val="14"/>
                <w:lang w:val="en-US"/>
              </w:rPr>
              <w:t>wydający</w:t>
            </w:r>
            <w:proofErr w:type="spellEnd"/>
            <w:r>
              <w:rPr>
                <w:sz w:val="14"/>
                <w:szCs w:val="14"/>
                <w:lang w:val="en-US"/>
              </w:rPr>
              <w:t xml:space="preserve"> / </w:t>
            </w:r>
          </w:p>
          <w:p w:rsidR="002849C1" w:rsidRDefault="002849C1">
            <w:pPr>
              <w:rPr>
                <w:sz w:val="14"/>
                <w:szCs w:val="14"/>
                <w:lang w:val="fr-FR"/>
              </w:rPr>
            </w:pPr>
            <w:r>
              <w:rPr>
                <w:sz w:val="14"/>
                <w:szCs w:val="14"/>
                <w:lang w:val="fr-FR"/>
              </w:rPr>
              <w:t xml:space="preserve">Issuing authority / </w:t>
            </w:r>
          </w:p>
          <w:p w:rsidR="002849C1" w:rsidRDefault="002849C1">
            <w:pPr>
              <w:rPr>
                <w:sz w:val="16"/>
                <w:lang w:val="en-US"/>
              </w:rPr>
            </w:pPr>
            <w:r>
              <w:rPr>
                <w:sz w:val="14"/>
                <w:szCs w:val="14"/>
                <w:lang w:val="fr-FR"/>
              </w:rPr>
              <w:t>Autorité de délivrance</w:t>
            </w:r>
            <w:r>
              <w:rPr>
                <w:sz w:val="14"/>
                <w:szCs w:val="14"/>
                <w:lang w:val="en-US"/>
              </w:rPr>
              <w:t xml:space="preserve"> / </w:t>
            </w:r>
            <w:r>
              <w:rPr>
                <w:sz w:val="14"/>
                <w:szCs w:val="14"/>
                <w:lang w:val="ru-RU"/>
              </w:rPr>
              <w:t>Выдан</w:t>
            </w:r>
            <w:r>
              <w:rPr>
                <w:sz w:val="14"/>
                <w:szCs w:val="14"/>
                <w:lang w:val="en-US"/>
              </w:rPr>
              <w:t xml:space="preserve"> </w:t>
            </w:r>
            <w:r>
              <w:rPr>
                <w:sz w:val="14"/>
                <w:szCs w:val="14"/>
                <w:lang w:val="ru-RU"/>
              </w:rPr>
              <w:t>органом</w:t>
            </w:r>
            <w:r>
              <w:rPr>
                <w:sz w:val="14"/>
                <w:szCs w:val="14"/>
                <w:lang w:val="fr-FR"/>
              </w:rPr>
              <w:t>:</w:t>
            </w: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4"/>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28" w:type="dxa"/>
            <w:tcBorders>
              <w:left w:val="single" w:sz="4" w:space="0" w:color="000000"/>
              <w:bottom w:val="single" w:sz="4" w:space="0" w:color="000000"/>
            </w:tcBorders>
            <w:shd w:val="clear" w:color="auto" w:fill="auto"/>
          </w:tcPr>
          <w:p w:rsidR="002849C1" w:rsidRDefault="002849C1">
            <w:pPr>
              <w:snapToGrid w:val="0"/>
              <w:rPr>
                <w:sz w:val="16"/>
                <w:lang w:val="en-US"/>
              </w:rPr>
            </w:pPr>
          </w:p>
        </w:tc>
        <w:tc>
          <w:tcPr>
            <w:tcW w:w="331" w:type="dxa"/>
            <w:gridSpan w:val="2"/>
            <w:tcBorders>
              <w:left w:val="single" w:sz="4" w:space="0" w:color="000000"/>
            </w:tcBorders>
            <w:shd w:val="clear" w:color="auto" w:fill="auto"/>
          </w:tcPr>
          <w:p w:rsidR="002849C1" w:rsidRDefault="002849C1">
            <w:pPr>
              <w:snapToGrid w:val="0"/>
              <w:rPr>
                <w:sz w:val="16"/>
                <w:lang w:val="en-US"/>
              </w:rPr>
            </w:pPr>
          </w:p>
        </w:tc>
        <w:tc>
          <w:tcPr>
            <w:tcW w:w="331"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6"/>
                <w:lang w:val="en-US"/>
              </w:rPr>
            </w:pPr>
          </w:p>
        </w:tc>
        <w:tc>
          <w:tcPr>
            <w:tcW w:w="4363" w:type="dxa"/>
            <w:vMerge w:val="restart"/>
            <w:tcBorders>
              <w:left w:val="single" w:sz="4" w:space="0" w:color="000000"/>
            </w:tcBorders>
            <w:shd w:val="clear" w:color="auto" w:fill="auto"/>
          </w:tcPr>
          <w:p w:rsidR="002849C1" w:rsidRDefault="002849C1">
            <w:pPr>
              <w:jc w:val="both"/>
              <w:rPr>
                <w:sz w:val="16"/>
                <w:szCs w:val="16"/>
                <w:lang w:val="en-US"/>
              </w:rPr>
            </w:pPr>
            <w:proofErr w:type="spellStart"/>
            <w:r>
              <w:rPr>
                <w:sz w:val="16"/>
                <w:szCs w:val="16"/>
                <w:lang w:val="en-US"/>
              </w:rPr>
              <w:t>utratę</w:t>
            </w:r>
            <w:proofErr w:type="spellEnd"/>
            <w:r>
              <w:rPr>
                <w:sz w:val="16"/>
                <w:szCs w:val="16"/>
                <w:lang w:val="en-US"/>
              </w:rPr>
              <w:t xml:space="preserve">  </w:t>
            </w:r>
            <w:proofErr w:type="spellStart"/>
            <w:r>
              <w:rPr>
                <w:sz w:val="16"/>
                <w:szCs w:val="16"/>
                <w:lang w:val="en-US"/>
              </w:rPr>
              <w:t>karty</w:t>
            </w:r>
            <w:proofErr w:type="spellEnd"/>
            <w:r>
              <w:rPr>
                <w:sz w:val="16"/>
                <w:szCs w:val="16"/>
                <w:lang w:val="en-US"/>
              </w:rPr>
              <w:t> </w:t>
            </w:r>
            <w:proofErr w:type="spellStart"/>
            <w:r>
              <w:rPr>
                <w:sz w:val="16"/>
                <w:szCs w:val="16"/>
                <w:lang w:val="en-US"/>
              </w:rPr>
              <w:t>pobytu</w:t>
            </w:r>
            <w:proofErr w:type="spellEnd"/>
            <w:r>
              <w:rPr>
                <w:sz w:val="16"/>
                <w:szCs w:val="16"/>
                <w:lang w:val="en-US"/>
              </w:rPr>
              <w:t xml:space="preserve"> / loss of residence card /</w:t>
            </w:r>
            <w:r>
              <w:rPr>
                <w:sz w:val="16"/>
                <w:szCs w:val="16"/>
                <w:lang w:val="fr-FR"/>
              </w:rPr>
              <w:t xml:space="preserve"> perte de la carte de séjour</w:t>
            </w:r>
            <w:r>
              <w:rPr>
                <w:sz w:val="16"/>
                <w:szCs w:val="16"/>
                <w:lang w:val="en-US"/>
              </w:rPr>
              <w:t xml:space="preserve"> / </w:t>
            </w:r>
            <w:r>
              <w:rPr>
                <w:sz w:val="16"/>
                <w:szCs w:val="16"/>
                <w:lang w:val="ru-RU"/>
              </w:rPr>
              <w:t>потеря</w:t>
            </w:r>
            <w:r>
              <w:rPr>
                <w:sz w:val="16"/>
                <w:szCs w:val="16"/>
                <w:lang w:val="en-US"/>
              </w:rPr>
              <w:t xml:space="preserve"> </w:t>
            </w:r>
            <w:r>
              <w:rPr>
                <w:sz w:val="16"/>
                <w:szCs w:val="16"/>
                <w:lang w:val="ru-RU"/>
              </w:rPr>
              <w:t>вида</w:t>
            </w:r>
            <w:r>
              <w:rPr>
                <w:sz w:val="16"/>
                <w:szCs w:val="16"/>
                <w:lang w:val="en-US"/>
              </w:rPr>
              <w:t xml:space="preserve"> </w:t>
            </w:r>
            <w:r>
              <w:rPr>
                <w:sz w:val="16"/>
                <w:szCs w:val="16"/>
                <w:lang w:val="ru-RU"/>
              </w:rPr>
              <w:t>на</w:t>
            </w:r>
            <w:r>
              <w:rPr>
                <w:sz w:val="16"/>
                <w:szCs w:val="16"/>
                <w:lang w:val="en-US"/>
              </w:rPr>
              <w:t xml:space="preserve"> </w:t>
            </w:r>
            <w:r>
              <w:rPr>
                <w:sz w:val="16"/>
                <w:szCs w:val="16"/>
                <w:lang w:val="ru-RU"/>
              </w:rPr>
              <w:t>жительство</w:t>
            </w:r>
          </w:p>
          <w:p w:rsidR="002849C1" w:rsidRDefault="002849C1">
            <w:pPr>
              <w:jc w:val="both"/>
              <w:rPr>
                <w:sz w:val="16"/>
                <w:szCs w:val="16"/>
                <w:lang w:val="en-US"/>
              </w:rPr>
            </w:pPr>
          </w:p>
        </w:tc>
      </w:tr>
      <w:tr w:rsidR="002849C1">
        <w:trPr>
          <w:cantSplit/>
          <w:trHeight w:val="284"/>
        </w:trPr>
        <w:tc>
          <w:tcPr>
            <w:tcW w:w="1592" w:type="dxa"/>
            <w:gridSpan w:val="7"/>
            <w:vMerge/>
            <w:tcBorders>
              <w:top w:val="single" w:sz="4" w:space="0" w:color="000000"/>
              <w:bottom w:val="single" w:sz="4" w:space="0" w:color="000000"/>
            </w:tcBorders>
            <w:shd w:val="clear" w:color="auto" w:fill="auto"/>
          </w:tcPr>
          <w:p w:rsidR="002849C1" w:rsidRDefault="002849C1">
            <w:pPr>
              <w:snapToGrid w:val="0"/>
              <w:rPr>
                <w:sz w:val="14"/>
                <w:lang w:val="fr-FR"/>
              </w:rPr>
            </w:pPr>
          </w:p>
        </w:tc>
        <w:tc>
          <w:tcPr>
            <w:tcW w:w="3598" w:type="dxa"/>
            <w:gridSpan w:val="29"/>
            <w:shd w:val="clear" w:color="auto" w:fill="auto"/>
          </w:tcPr>
          <w:p w:rsidR="002849C1" w:rsidRDefault="002849C1">
            <w:pPr>
              <w:snapToGrid w:val="0"/>
              <w:rPr>
                <w:sz w:val="14"/>
                <w:lang w:val="fr-FR"/>
              </w:rPr>
            </w:pPr>
          </w:p>
        </w:tc>
        <w:tc>
          <w:tcPr>
            <w:tcW w:w="662" w:type="dxa"/>
            <w:gridSpan w:val="3"/>
            <w:vMerge w:val="restart"/>
            <w:shd w:val="clear" w:color="auto" w:fill="auto"/>
          </w:tcPr>
          <w:p w:rsidR="002849C1" w:rsidRDefault="002849C1">
            <w:pPr>
              <w:snapToGrid w:val="0"/>
              <w:rPr>
                <w:sz w:val="14"/>
                <w:szCs w:val="14"/>
                <w:lang w:val="fr-FR"/>
              </w:rPr>
            </w:pPr>
          </w:p>
        </w:tc>
        <w:tc>
          <w:tcPr>
            <w:tcW w:w="4363" w:type="dxa"/>
            <w:vMerge/>
            <w:tcBorders>
              <w:top w:val="single" w:sz="4" w:space="0" w:color="000000"/>
            </w:tcBorders>
            <w:shd w:val="clear" w:color="auto" w:fill="auto"/>
          </w:tcPr>
          <w:p w:rsidR="002849C1" w:rsidRDefault="002849C1">
            <w:pPr>
              <w:snapToGrid w:val="0"/>
              <w:jc w:val="both"/>
              <w:rPr>
                <w:sz w:val="16"/>
                <w:szCs w:val="16"/>
                <w:lang w:val="fr-FR"/>
              </w:rPr>
            </w:pPr>
          </w:p>
        </w:tc>
      </w:tr>
      <w:tr w:rsidR="002849C1">
        <w:trPr>
          <w:cantSplit/>
          <w:trHeight w:val="306"/>
        </w:trPr>
        <w:tc>
          <w:tcPr>
            <w:tcW w:w="1592" w:type="dxa"/>
            <w:gridSpan w:val="7"/>
            <w:vMerge/>
            <w:tcBorders>
              <w:top w:val="single" w:sz="4" w:space="0" w:color="000000"/>
              <w:bottom w:val="single" w:sz="4" w:space="0" w:color="000000"/>
            </w:tcBorders>
            <w:shd w:val="clear" w:color="auto" w:fill="auto"/>
          </w:tcPr>
          <w:p w:rsidR="002849C1" w:rsidRDefault="002849C1">
            <w:pPr>
              <w:snapToGrid w:val="0"/>
              <w:rPr>
                <w:sz w:val="14"/>
                <w:szCs w:val="14"/>
                <w:lang w:val="fr-FR"/>
              </w:rPr>
            </w:pP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6"/>
                <w:szCs w:val="16"/>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4"/>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3"/>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7" w:type="dxa"/>
            <w:gridSpan w:val="2"/>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328" w:type="dxa"/>
            <w:tcBorders>
              <w:left w:val="single" w:sz="4" w:space="0" w:color="000000"/>
              <w:bottom w:val="single" w:sz="4" w:space="0" w:color="000000"/>
            </w:tcBorders>
            <w:shd w:val="clear" w:color="auto" w:fill="auto"/>
          </w:tcPr>
          <w:p w:rsidR="002849C1" w:rsidRDefault="002849C1">
            <w:pPr>
              <w:snapToGrid w:val="0"/>
              <w:rPr>
                <w:sz w:val="14"/>
                <w:lang w:val="fr-FR"/>
              </w:rPr>
            </w:pPr>
          </w:p>
        </w:tc>
        <w:tc>
          <w:tcPr>
            <w:tcW w:w="662" w:type="dxa"/>
            <w:gridSpan w:val="3"/>
            <w:vMerge/>
            <w:tcBorders>
              <w:top w:val="single" w:sz="4" w:space="0" w:color="000000"/>
              <w:left w:val="single" w:sz="4" w:space="0" w:color="000000"/>
            </w:tcBorders>
            <w:shd w:val="clear" w:color="auto" w:fill="auto"/>
          </w:tcPr>
          <w:p w:rsidR="002849C1" w:rsidRDefault="002849C1">
            <w:pPr>
              <w:snapToGrid w:val="0"/>
              <w:rPr>
                <w:sz w:val="14"/>
                <w:szCs w:val="14"/>
                <w:lang w:val="fr-FR"/>
              </w:rPr>
            </w:pPr>
          </w:p>
        </w:tc>
        <w:tc>
          <w:tcPr>
            <w:tcW w:w="4363" w:type="dxa"/>
            <w:vMerge/>
            <w:tcBorders>
              <w:top w:val="single" w:sz="4" w:space="0" w:color="000000"/>
            </w:tcBorders>
            <w:shd w:val="clear" w:color="auto" w:fill="auto"/>
          </w:tcPr>
          <w:p w:rsidR="002849C1" w:rsidRDefault="002849C1">
            <w:pPr>
              <w:snapToGrid w:val="0"/>
              <w:jc w:val="both"/>
              <w:rPr>
                <w:sz w:val="16"/>
                <w:szCs w:val="16"/>
                <w:lang w:val="fr-FR"/>
              </w:rPr>
            </w:pPr>
          </w:p>
        </w:tc>
      </w:tr>
      <w:tr w:rsidR="002849C1">
        <w:trPr>
          <w:cantSplit/>
          <w:trHeight w:val="328"/>
        </w:trPr>
        <w:tc>
          <w:tcPr>
            <w:tcW w:w="1592" w:type="dxa"/>
            <w:gridSpan w:val="7"/>
            <w:vMerge/>
            <w:tcBorders>
              <w:top w:val="single" w:sz="4" w:space="0" w:color="000000"/>
            </w:tcBorders>
            <w:shd w:val="clear" w:color="auto" w:fill="auto"/>
          </w:tcPr>
          <w:p w:rsidR="002849C1" w:rsidRDefault="002849C1">
            <w:pPr>
              <w:snapToGrid w:val="0"/>
              <w:rPr>
                <w:sz w:val="14"/>
                <w:szCs w:val="14"/>
                <w:lang w:val="fr-FR"/>
              </w:rPr>
            </w:pPr>
          </w:p>
        </w:tc>
        <w:tc>
          <w:tcPr>
            <w:tcW w:w="280" w:type="dxa"/>
            <w:tcBorders>
              <w:top w:val="single" w:sz="4" w:space="0" w:color="000000"/>
            </w:tcBorders>
            <w:shd w:val="clear" w:color="auto" w:fill="auto"/>
          </w:tcPr>
          <w:p w:rsidR="002849C1" w:rsidRDefault="002849C1">
            <w:pPr>
              <w:snapToGrid w:val="0"/>
              <w:rPr>
                <w:sz w:val="14"/>
                <w:lang w:val="fr-FR"/>
              </w:rPr>
            </w:pPr>
          </w:p>
        </w:tc>
        <w:tc>
          <w:tcPr>
            <w:tcW w:w="330" w:type="dxa"/>
            <w:gridSpan w:val="3"/>
            <w:tcBorders>
              <w:top w:val="single" w:sz="4" w:space="0" w:color="000000"/>
            </w:tcBorders>
            <w:shd w:val="clear" w:color="auto" w:fill="auto"/>
          </w:tcPr>
          <w:p w:rsidR="002849C1" w:rsidRDefault="002849C1">
            <w:pPr>
              <w:snapToGrid w:val="0"/>
              <w:rPr>
                <w:sz w:val="14"/>
                <w:lang w:val="fr-FR"/>
              </w:rPr>
            </w:pPr>
          </w:p>
        </w:tc>
        <w:tc>
          <w:tcPr>
            <w:tcW w:w="330" w:type="dxa"/>
            <w:gridSpan w:val="3"/>
            <w:tcBorders>
              <w:top w:val="single" w:sz="4" w:space="0" w:color="000000"/>
            </w:tcBorders>
            <w:shd w:val="clear" w:color="auto" w:fill="auto"/>
          </w:tcPr>
          <w:p w:rsidR="002849C1" w:rsidRDefault="002849C1">
            <w:pPr>
              <w:snapToGrid w:val="0"/>
              <w:rPr>
                <w:sz w:val="14"/>
                <w:lang w:val="fr-FR"/>
              </w:rPr>
            </w:pPr>
          </w:p>
        </w:tc>
        <w:tc>
          <w:tcPr>
            <w:tcW w:w="330" w:type="dxa"/>
            <w:gridSpan w:val="4"/>
            <w:tcBorders>
              <w:top w:val="single" w:sz="4" w:space="0" w:color="000000"/>
            </w:tcBorders>
            <w:shd w:val="clear" w:color="auto" w:fill="auto"/>
          </w:tcPr>
          <w:p w:rsidR="002849C1" w:rsidRDefault="002849C1">
            <w:pPr>
              <w:snapToGrid w:val="0"/>
              <w:rPr>
                <w:sz w:val="14"/>
                <w:lang w:val="fr-FR"/>
              </w:rPr>
            </w:pPr>
          </w:p>
        </w:tc>
        <w:tc>
          <w:tcPr>
            <w:tcW w:w="329" w:type="dxa"/>
            <w:gridSpan w:val="3"/>
            <w:tcBorders>
              <w:top w:val="single" w:sz="4" w:space="0" w:color="000000"/>
            </w:tcBorders>
            <w:shd w:val="clear" w:color="auto" w:fill="auto"/>
          </w:tcPr>
          <w:p w:rsidR="002849C1" w:rsidRDefault="002849C1">
            <w:pPr>
              <w:snapToGrid w:val="0"/>
              <w:rPr>
                <w:sz w:val="14"/>
                <w:lang w:val="fr-FR"/>
              </w:rPr>
            </w:pPr>
          </w:p>
        </w:tc>
        <w:tc>
          <w:tcPr>
            <w:tcW w:w="330" w:type="dxa"/>
            <w:gridSpan w:val="3"/>
            <w:tcBorders>
              <w:top w:val="single" w:sz="4" w:space="0" w:color="000000"/>
            </w:tcBorders>
            <w:shd w:val="clear" w:color="auto" w:fill="auto"/>
          </w:tcPr>
          <w:p w:rsidR="002849C1" w:rsidRDefault="002849C1">
            <w:pPr>
              <w:snapToGrid w:val="0"/>
              <w:rPr>
                <w:sz w:val="14"/>
                <w:lang w:val="fr-FR"/>
              </w:rPr>
            </w:pPr>
          </w:p>
        </w:tc>
        <w:tc>
          <w:tcPr>
            <w:tcW w:w="329" w:type="dxa"/>
            <w:gridSpan w:val="3"/>
            <w:tcBorders>
              <w:top w:val="single" w:sz="4" w:space="0" w:color="000000"/>
            </w:tcBorders>
            <w:shd w:val="clear" w:color="auto" w:fill="auto"/>
          </w:tcPr>
          <w:p w:rsidR="002849C1" w:rsidRDefault="002849C1">
            <w:pPr>
              <w:snapToGrid w:val="0"/>
              <w:rPr>
                <w:sz w:val="14"/>
                <w:lang w:val="fr-FR"/>
              </w:rPr>
            </w:pPr>
          </w:p>
        </w:tc>
        <w:tc>
          <w:tcPr>
            <w:tcW w:w="329" w:type="dxa"/>
            <w:gridSpan w:val="3"/>
            <w:tcBorders>
              <w:top w:val="single" w:sz="4" w:space="0" w:color="000000"/>
            </w:tcBorders>
            <w:shd w:val="clear" w:color="auto" w:fill="auto"/>
          </w:tcPr>
          <w:p w:rsidR="002849C1" w:rsidRDefault="002849C1">
            <w:pPr>
              <w:snapToGrid w:val="0"/>
              <w:rPr>
                <w:sz w:val="14"/>
                <w:lang w:val="fr-FR"/>
              </w:rPr>
            </w:pPr>
          </w:p>
        </w:tc>
        <w:tc>
          <w:tcPr>
            <w:tcW w:w="329" w:type="dxa"/>
            <w:gridSpan w:val="2"/>
            <w:tcBorders>
              <w:top w:val="single" w:sz="4" w:space="0" w:color="000000"/>
            </w:tcBorders>
            <w:shd w:val="clear" w:color="auto" w:fill="auto"/>
          </w:tcPr>
          <w:p w:rsidR="002849C1" w:rsidRDefault="002849C1">
            <w:pPr>
              <w:snapToGrid w:val="0"/>
              <w:rPr>
                <w:sz w:val="14"/>
                <w:lang w:val="fr-FR"/>
              </w:rPr>
            </w:pPr>
          </w:p>
        </w:tc>
        <w:tc>
          <w:tcPr>
            <w:tcW w:w="340" w:type="dxa"/>
            <w:gridSpan w:val="2"/>
            <w:tcBorders>
              <w:top w:val="single" w:sz="4" w:space="0" w:color="000000"/>
            </w:tcBorders>
            <w:shd w:val="clear" w:color="auto" w:fill="auto"/>
          </w:tcPr>
          <w:p w:rsidR="002849C1" w:rsidRDefault="002849C1">
            <w:pPr>
              <w:snapToGrid w:val="0"/>
              <w:rPr>
                <w:sz w:val="14"/>
                <w:lang w:val="fr-FR"/>
              </w:rPr>
            </w:pPr>
          </w:p>
        </w:tc>
        <w:tc>
          <w:tcPr>
            <w:tcW w:w="343" w:type="dxa"/>
            <w:gridSpan w:val="2"/>
            <w:tcBorders>
              <w:top w:val="single" w:sz="4" w:space="0" w:color="000000"/>
            </w:tcBorders>
            <w:shd w:val="clear" w:color="auto" w:fill="auto"/>
          </w:tcPr>
          <w:p w:rsidR="002849C1" w:rsidRDefault="002849C1">
            <w:pPr>
              <w:snapToGrid w:val="0"/>
              <w:rPr>
                <w:sz w:val="14"/>
                <w:lang w:val="fr-FR"/>
              </w:rPr>
            </w:pPr>
          </w:p>
        </w:tc>
        <w:tc>
          <w:tcPr>
            <w:tcW w:w="331" w:type="dxa"/>
            <w:gridSpan w:val="2"/>
            <w:shd w:val="clear" w:color="auto" w:fill="auto"/>
          </w:tcPr>
          <w:p w:rsidR="002849C1" w:rsidRDefault="002849C1">
            <w:pPr>
              <w:snapToGrid w:val="0"/>
              <w:rPr>
                <w:sz w:val="14"/>
                <w:szCs w:val="14"/>
                <w:lang w:val="fr-FR"/>
              </w:rPr>
            </w:pPr>
          </w:p>
        </w:tc>
        <w:tc>
          <w:tcPr>
            <w:tcW w:w="331"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szCs w:val="14"/>
                <w:lang w:val="fr-FR"/>
              </w:rPr>
            </w:pPr>
          </w:p>
        </w:tc>
        <w:tc>
          <w:tcPr>
            <w:tcW w:w="4362" w:type="dxa"/>
            <w:vMerge w:val="restart"/>
            <w:tcBorders>
              <w:left w:val="single" w:sz="4" w:space="0" w:color="000000"/>
              <w:bottom w:val="single" w:sz="4" w:space="0" w:color="000000"/>
            </w:tcBorders>
            <w:shd w:val="clear" w:color="auto" w:fill="auto"/>
          </w:tcPr>
          <w:p w:rsidR="002849C1" w:rsidRDefault="002849C1">
            <w:pPr>
              <w:jc w:val="both"/>
              <w:rPr>
                <w:bCs/>
                <w:sz w:val="16"/>
                <w:szCs w:val="16"/>
                <w:lang w:val="fr-FR"/>
              </w:rPr>
            </w:pPr>
            <w:r>
              <w:rPr>
                <w:rFonts w:cs="A"/>
                <w:sz w:val="16"/>
                <w:szCs w:val="16"/>
                <w:lang w:val="fr-FR"/>
              </w:rPr>
              <w:t xml:space="preserve">przejęcie przez Rzeczpospolitą Polską odpowiedzialności za ochronę międzynarodową posiadacza karty pobytu wydanej w związku z udzieleniem zezwolenia na pobyt rezydenta długoterminowego UE / </w:t>
            </w:r>
            <w:r>
              <w:rPr>
                <w:sz w:val="16"/>
                <w:szCs w:val="16"/>
                <w:lang w:val="fr-FR"/>
              </w:rPr>
              <w:t>the assumption of responsibility of the Republic of Poland for international protection of the holder of a residence card issued pursuant to the decision to grant a residence permit for EU long-term resident / la prise en charge par la République de Pologne pour la protection internationale du titulaire d’une carte de séjour délivrée suite à la décision de d</w:t>
            </w:r>
            <w:r>
              <w:rPr>
                <w:bCs/>
                <w:sz w:val="16"/>
                <w:szCs w:val="16"/>
                <w:lang w:val="fr-FR"/>
              </w:rPr>
              <w:t>é</w:t>
            </w:r>
            <w:r>
              <w:rPr>
                <w:sz w:val="16"/>
                <w:szCs w:val="16"/>
                <w:lang w:val="fr-FR"/>
              </w:rPr>
              <w:t>livrer le permis de s</w:t>
            </w:r>
            <w:r>
              <w:rPr>
                <w:bCs/>
                <w:sz w:val="16"/>
                <w:szCs w:val="16"/>
                <w:lang w:val="fr-FR"/>
              </w:rPr>
              <w:t>é</w:t>
            </w:r>
            <w:r>
              <w:rPr>
                <w:sz w:val="16"/>
                <w:szCs w:val="16"/>
                <w:lang w:val="fr-FR"/>
              </w:rPr>
              <w:t xml:space="preserve">jour de </w:t>
            </w:r>
            <w:r>
              <w:rPr>
                <w:bCs/>
                <w:sz w:val="16"/>
                <w:szCs w:val="16"/>
                <w:lang w:val="fr-FR"/>
              </w:rPr>
              <w:t xml:space="preserve">résident de longue durée – UE /  </w:t>
            </w:r>
            <w:r>
              <w:rPr>
                <w:bCs/>
                <w:sz w:val="16"/>
                <w:szCs w:val="16"/>
                <w:lang w:val="ru-RU"/>
              </w:rPr>
              <w:t>принятие</w:t>
            </w:r>
            <w:r>
              <w:rPr>
                <w:bCs/>
                <w:sz w:val="16"/>
                <w:szCs w:val="16"/>
                <w:lang w:val="fr-FR"/>
              </w:rPr>
              <w:t xml:space="preserve"> </w:t>
            </w:r>
            <w:r>
              <w:rPr>
                <w:bCs/>
                <w:sz w:val="16"/>
                <w:szCs w:val="16"/>
                <w:lang w:val="ru-RU"/>
              </w:rPr>
              <w:t>Республикой</w:t>
            </w:r>
            <w:r>
              <w:rPr>
                <w:bCs/>
                <w:sz w:val="16"/>
                <w:szCs w:val="16"/>
                <w:lang w:val="fr-FR"/>
              </w:rPr>
              <w:t xml:space="preserve"> </w:t>
            </w:r>
            <w:r>
              <w:rPr>
                <w:bCs/>
                <w:sz w:val="16"/>
                <w:szCs w:val="16"/>
                <w:lang w:val="ru-RU"/>
              </w:rPr>
              <w:t>Польша</w:t>
            </w:r>
            <w:r>
              <w:rPr>
                <w:bCs/>
                <w:sz w:val="16"/>
                <w:szCs w:val="16"/>
                <w:lang w:val="fr-FR"/>
              </w:rPr>
              <w:t xml:space="preserve"> </w:t>
            </w:r>
            <w:r>
              <w:rPr>
                <w:bCs/>
                <w:sz w:val="16"/>
                <w:szCs w:val="16"/>
                <w:lang w:val="ru-RU"/>
              </w:rPr>
              <w:t>ответственности</w:t>
            </w:r>
            <w:r>
              <w:rPr>
                <w:bCs/>
                <w:sz w:val="16"/>
                <w:szCs w:val="16"/>
                <w:lang w:val="fr-FR"/>
              </w:rPr>
              <w:t xml:space="preserve"> </w:t>
            </w:r>
            <w:r>
              <w:rPr>
                <w:bCs/>
                <w:sz w:val="16"/>
                <w:szCs w:val="16"/>
                <w:lang w:val="ru-RU"/>
              </w:rPr>
              <w:t>по</w:t>
            </w:r>
            <w:r>
              <w:rPr>
                <w:bCs/>
                <w:sz w:val="16"/>
                <w:szCs w:val="16"/>
                <w:lang w:val="fr-FR"/>
              </w:rPr>
              <w:t xml:space="preserve"> </w:t>
            </w:r>
            <w:r>
              <w:rPr>
                <w:bCs/>
                <w:sz w:val="16"/>
                <w:szCs w:val="16"/>
                <w:lang w:val="ru-RU"/>
              </w:rPr>
              <w:t>международной</w:t>
            </w:r>
            <w:r>
              <w:rPr>
                <w:bCs/>
                <w:sz w:val="16"/>
                <w:szCs w:val="16"/>
                <w:lang w:val="fr-FR"/>
              </w:rPr>
              <w:t xml:space="preserve"> </w:t>
            </w:r>
            <w:r>
              <w:rPr>
                <w:bCs/>
                <w:sz w:val="16"/>
                <w:szCs w:val="16"/>
                <w:lang w:val="ru-RU"/>
              </w:rPr>
              <w:t>защите</w:t>
            </w:r>
            <w:r>
              <w:rPr>
                <w:bCs/>
                <w:sz w:val="16"/>
                <w:szCs w:val="16"/>
                <w:lang w:val="fr-FR"/>
              </w:rPr>
              <w:t xml:space="preserve"> </w:t>
            </w:r>
            <w:r>
              <w:rPr>
                <w:bCs/>
                <w:sz w:val="16"/>
                <w:szCs w:val="16"/>
                <w:lang w:val="ru-RU"/>
              </w:rPr>
              <w:t>владельца</w:t>
            </w:r>
            <w:r>
              <w:rPr>
                <w:bCs/>
                <w:sz w:val="16"/>
                <w:szCs w:val="16"/>
                <w:lang w:val="fr-FR"/>
              </w:rPr>
              <w:t xml:space="preserve"> </w:t>
            </w:r>
            <w:r>
              <w:rPr>
                <w:bCs/>
                <w:sz w:val="16"/>
                <w:szCs w:val="16"/>
                <w:lang w:val="ru-RU"/>
              </w:rPr>
              <w:t>вида</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жительство</w:t>
            </w:r>
            <w:r>
              <w:rPr>
                <w:bCs/>
                <w:sz w:val="16"/>
                <w:szCs w:val="16"/>
                <w:lang w:val="fr-FR"/>
              </w:rPr>
              <w:t xml:space="preserve">, </w:t>
            </w:r>
            <w:r>
              <w:rPr>
                <w:bCs/>
                <w:sz w:val="16"/>
                <w:szCs w:val="16"/>
                <w:lang w:val="ru-RU"/>
              </w:rPr>
              <w:t>выданного</w:t>
            </w:r>
            <w:r>
              <w:rPr>
                <w:bCs/>
                <w:sz w:val="16"/>
                <w:szCs w:val="16"/>
                <w:lang w:val="fr-FR"/>
              </w:rPr>
              <w:t xml:space="preserve"> </w:t>
            </w:r>
            <w:r>
              <w:rPr>
                <w:bCs/>
                <w:sz w:val="16"/>
                <w:szCs w:val="16"/>
                <w:lang w:val="ru-RU"/>
              </w:rPr>
              <w:t>в</w:t>
            </w:r>
            <w:r>
              <w:rPr>
                <w:bCs/>
                <w:sz w:val="16"/>
                <w:szCs w:val="16"/>
                <w:lang w:val="fr-FR"/>
              </w:rPr>
              <w:t xml:space="preserve"> </w:t>
            </w:r>
            <w:r>
              <w:rPr>
                <w:bCs/>
                <w:sz w:val="16"/>
                <w:szCs w:val="16"/>
                <w:lang w:val="ru-RU"/>
              </w:rPr>
              <w:t>связи</w:t>
            </w:r>
            <w:r>
              <w:rPr>
                <w:bCs/>
                <w:sz w:val="16"/>
                <w:szCs w:val="16"/>
                <w:lang w:val="fr-FR"/>
              </w:rPr>
              <w:t xml:space="preserve"> </w:t>
            </w:r>
            <w:r>
              <w:rPr>
                <w:bCs/>
                <w:sz w:val="16"/>
                <w:szCs w:val="16"/>
                <w:lang w:val="ru-RU"/>
              </w:rPr>
              <w:t>с</w:t>
            </w:r>
            <w:r>
              <w:rPr>
                <w:bCs/>
                <w:sz w:val="16"/>
                <w:szCs w:val="16"/>
                <w:lang w:val="fr-FR"/>
              </w:rPr>
              <w:t xml:space="preserve"> </w:t>
            </w:r>
            <w:r>
              <w:rPr>
                <w:bCs/>
                <w:sz w:val="16"/>
                <w:szCs w:val="16"/>
                <w:lang w:val="ru-RU"/>
              </w:rPr>
              <w:t>предоставлением</w:t>
            </w:r>
            <w:r>
              <w:rPr>
                <w:bCs/>
                <w:sz w:val="16"/>
                <w:szCs w:val="16"/>
                <w:lang w:val="fr-FR"/>
              </w:rPr>
              <w:t xml:space="preserve"> </w:t>
            </w:r>
            <w:r>
              <w:rPr>
                <w:bCs/>
                <w:sz w:val="16"/>
                <w:szCs w:val="16"/>
                <w:lang w:val="ru-RU"/>
              </w:rPr>
              <w:t>разрешения</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пребывание</w:t>
            </w:r>
            <w:r>
              <w:rPr>
                <w:bCs/>
                <w:sz w:val="16"/>
                <w:szCs w:val="16"/>
                <w:lang w:val="fr-FR"/>
              </w:rPr>
              <w:t xml:space="preserve"> </w:t>
            </w:r>
            <w:r>
              <w:rPr>
                <w:bCs/>
                <w:sz w:val="16"/>
                <w:szCs w:val="16"/>
                <w:lang w:val="ru-RU"/>
              </w:rPr>
              <w:t>долгосрочного</w:t>
            </w:r>
            <w:r>
              <w:rPr>
                <w:bCs/>
                <w:sz w:val="16"/>
                <w:szCs w:val="16"/>
                <w:lang w:val="fr-FR"/>
              </w:rPr>
              <w:t xml:space="preserve"> </w:t>
            </w:r>
            <w:r>
              <w:rPr>
                <w:bCs/>
                <w:sz w:val="16"/>
                <w:szCs w:val="16"/>
                <w:lang w:val="ru-RU"/>
              </w:rPr>
              <w:t>резидента</w:t>
            </w:r>
            <w:r>
              <w:rPr>
                <w:bCs/>
                <w:sz w:val="16"/>
                <w:szCs w:val="16"/>
                <w:lang w:val="fr-FR"/>
              </w:rPr>
              <w:t xml:space="preserve"> </w:t>
            </w:r>
            <w:r>
              <w:rPr>
                <w:bCs/>
                <w:sz w:val="16"/>
                <w:szCs w:val="16"/>
                <w:lang w:val="ru-RU"/>
              </w:rPr>
              <w:t>ЕС</w:t>
            </w:r>
          </w:p>
          <w:p w:rsidR="002849C1" w:rsidRDefault="002849C1">
            <w:pPr>
              <w:jc w:val="both"/>
              <w:rPr>
                <w:bCs/>
                <w:sz w:val="16"/>
                <w:szCs w:val="16"/>
                <w:lang w:val="fr-FR"/>
              </w:rPr>
            </w:pPr>
          </w:p>
          <w:p w:rsidR="002849C1" w:rsidRDefault="002849C1">
            <w:pPr>
              <w:jc w:val="both"/>
              <w:rPr>
                <w:bCs/>
                <w:sz w:val="16"/>
                <w:szCs w:val="16"/>
                <w:lang w:val="fr-FR"/>
              </w:rPr>
            </w:pPr>
          </w:p>
          <w:p w:rsidR="002849C1" w:rsidRDefault="002849C1">
            <w:pPr>
              <w:jc w:val="both"/>
              <w:rPr>
                <w:sz w:val="14"/>
                <w:szCs w:val="14"/>
                <w:lang w:val="fr-FR"/>
              </w:rPr>
            </w:pPr>
            <w:r>
              <w:rPr>
                <w:rFonts w:cs="A"/>
                <w:sz w:val="16"/>
                <w:szCs w:val="16"/>
                <w:lang w:val="fr-FR"/>
              </w:rPr>
              <w:t>przej</w:t>
            </w:r>
            <w:r>
              <w:rPr>
                <w:rFonts w:cs="A"/>
                <w:sz w:val="16"/>
                <w:szCs w:val="16"/>
                <w:lang w:val="ru-RU"/>
              </w:rPr>
              <w:t>ę</w:t>
            </w:r>
            <w:r>
              <w:rPr>
                <w:rFonts w:cs="A"/>
                <w:sz w:val="16"/>
                <w:szCs w:val="16"/>
                <w:lang w:val="fr-FR"/>
              </w:rPr>
              <w:t>cie</w:t>
            </w:r>
            <w:r>
              <w:rPr>
                <w:rFonts w:cs="A"/>
                <w:sz w:val="16"/>
                <w:szCs w:val="16"/>
                <w:lang w:val="ru-RU"/>
              </w:rPr>
              <w:t xml:space="preserve"> </w:t>
            </w:r>
            <w:r>
              <w:rPr>
                <w:rFonts w:cs="A"/>
                <w:sz w:val="16"/>
                <w:szCs w:val="16"/>
                <w:lang w:val="fr-FR"/>
              </w:rPr>
              <w:t>przez</w:t>
            </w:r>
            <w:r>
              <w:rPr>
                <w:rFonts w:cs="A"/>
                <w:sz w:val="16"/>
                <w:szCs w:val="16"/>
                <w:lang w:val="ru-RU"/>
              </w:rPr>
              <w:t xml:space="preserve"> </w:t>
            </w:r>
            <w:r>
              <w:rPr>
                <w:rFonts w:cs="A"/>
                <w:sz w:val="16"/>
                <w:szCs w:val="16"/>
                <w:lang w:val="fr-FR"/>
              </w:rPr>
              <w:t>inne</w:t>
            </w:r>
            <w:r>
              <w:rPr>
                <w:rFonts w:cs="A"/>
                <w:sz w:val="16"/>
                <w:szCs w:val="16"/>
                <w:lang w:val="ru-RU"/>
              </w:rPr>
              <w:t xml:space="preserve"> </w:t>
            </w:r>
            <w:r>
              <w:rPr>
                <w:rFonts w:cs="A"/>
                <w:sz w:val="16"/>
                <w:szCs w:val="16"/>
                <w:lang w:val="fr-FR"/>
              </w:rPr>
              <w:t>pa</w:t>
            </w:r>
            <w:r>
              <w:rPr>
                <w:rFonts w:cs="A"/>
                <w:sz w:val="16"/>
                <w:szCs w:val="16"/>
                <w:lang w:val="ru-RU"/>
              </w:rPr>
              <w:t>ń</w:t>
            </w:r>
            <w:r>
              <w:rPr>
                <w:rFonts w:cs="A"/>
                <w:sz w:val="16"/>
                <w:szCs w:val="16"/>
                <w:lang w:val="fr-FR"/>
              </w:rPr>
              <w:t>stwo</w:t>
            </w:r>
            <w:r>
              <w:rPr>
                <w:rFonts w:cs="A"/>
                <w:sz w:val="16"/>
                <w:szCs w:val="16"/>
                <w:lang w:val="ru-RU"/>
              </w:rPr>
              <w:t xml:space="preserve"> </w:t>
            </w:r>
            <w:r>
              <w:rPr>
                <w:rFonts w:cs="A"/>
                <w:sz w:val="16"/>
                <w:szCs w:val="16"/>
                <w:lang w:val="fr-FR"/>
              </w:rPr>
              <w:t>cz</w:t>
            </w:r>
            <w:r>
              <w:rPr>
                <w:rFonts w:cs="A"/>
                <w:sz w:val="16"/>
                <w:szCs w:val="16"/>
                <w:lang w:val="ru-RU"/>
              </w:rPr>
              <w:t>ł</w:t>
            </w:r>
            <w:r>
              <w:rPr>
                <w:rFonts w:cs="A"/>
                <w:sz w:val="16"/>
                <w:szCs w:val="16"/>
                <w:lang w:val="fr-FR"/>
              </w:rPr>
              <w:t>onkowskie</w:t>
            </w:r>
            <w:r>
              <w:rPr>
                <w:rFonts w:cs="A"/>
                <w:sz w:val="16"/>
                <w:szCs w:val="16"/>
                <w:lang w:val="ru-RU"/>
              </w:rPr>
              <w:t xml:space="preserve"> </w:t>
            </w:r>
            <w:r>
              <w:rPr>
                <w:rFonts w:cs="A"/>
                <w:sz w:val="16"/>
                <w:szCs w:val="16"/>
                <w:lang w:val="fr-FR"/>
              </w:rPr>
              <w:t>Unii</w:t>
            </w:r>
            <w:r>
              <w:rPr>
                <w:rFonts w:cs="A"/>
                <w:sz w:val="16"/>
                <w:szCs w:val="16"/>
                <w:lang w:val="ru-RU"/>
              </w:rPr>
              <w:t xml:space="preserve"> </w:t>
            </w:r>
            <w:r>
              <w:rPr>
                <w:rFonts w:cs="A"/>
                <w:sz w:val="16"/>
                <w:szCs w:val="16"/>
                <w:lang w:val="fr-FR"/>
              </w:rPr>
              <w:t>Europejskiej</w:t>
            </w:r>
            <w:r>
              <w:rPr>
                <w:rFonts w:cs="A"/>
                <w:sz w:val="16"/>
                <w:szCs w:val="16"/>
                <w:lang w:val="ru-RU"/>
              </w:rPr>
              <w:t xml:space="preserve"> </w:t>
            </w:r>
            <w:r>
              <w:rPr>
                <w:rFonts w:cs="A"/>
                <w:sz w:val="16"/>
                <w:szCs w:val="16"/>
                <w:lang w:val="fr-FR"/>
              </w:rPr>
              <w:t>odpowiedzialno</w:t>
            </w:r>
            <w:r>
              <w:rPr>
                <w:rFonts w:cs="A"/>
                <w:sz w:val="16"/>
                <w:szCs w:val="16"/>
                <w:lang w:val="ru-RU"/>
              </w:rPr>
              <w:t>ś</w:t>
            </w:r>
            <w:r>
              <w:rPr>
                <w:rFonts w:cs="A"/>
                <w:sz w:val="16"/>
                <w:szCs w:val="16"/>
                <w:lang w:val="fr-FR"/>
              </w:rPr>
              <w:t>ci</w:t>
            </w:r>
            <w:r>
              <w:rPr>
                <w:rFonts w:cs="A"/>
                <w:sz w:val="16"/>
                <w:szCs w:val="16"/>
                <w:lang w:val="ru-RU"/>
              </w:rPr>
              <w:t xml:space="preserve"> </w:t>
            </w:r>
            <w:r>
              <w:rPr>
                <w:rFonts w:cs="A"/>
                <w:sz w:val="16"/>
                <w:szCs w:val="16"/>
                <w:lang w:val="fr-FR"/>
              </w:rPr>
              <w:t>za</w:t>
            </w:r>
            <w:r>
              <w:rPr>
                <w:rFonts w:cs="A"/>
                <w:sz w:val="16"/>
                <w:szCs w:val="16"/>
                <w:lang w:val="ru-RU"/>
              </w:rPr>
              <w:t xml:space="preserve"> </w:t>
            </w:r>
            <w:r>
              <w:rPr>
                <w:rFonts w:cs="A"/>
                <w:sz w:val="16"/>
                <w:szCs w:val="16"/>
                <w:lang w:val="fr-FR"/>
              </w:rPr>
              <w:t>ochron</w:t>
            </w:r>
            <w:r>
              <w:rPr>
                <w:rFonts w:cs="A"/>
                <w:sz w:val="16"/>
                <w:szCs w:val="16"/>
                <w:lang w:val="ru-RU"/>
              </w:rPr>
              <w:t xml:space="preserve">ę </w:t>
            </w:r>
            <w:r>
              <w:rPr>
                <w:rFonts w:cs="A"/>
                <w:sz w:val="16"/>
                <w:szCs w:val="16"/>
                <w:lang w:val="fr-FR"/>
              </w:rPr>
              <w:t>mi</w:t>
            </w:r>
            <w:r>
              <w:rPr>
                <w:rFonts w:cs="A"/>
                <w:sz w:val="16"/>
                <w:szCs w:val="16"/>
                <w:lang w:val="ru-RU"/>
              </w:rPr>
              <w:t>ę</w:t>
            </w:r>
            <w:r>
              <w:rPr>
                <w:rFonts w:cs="A"/>
                <w:sz w:val="16"/>
                <w:szCs w:val="16"/>
                <w:lang w:val="fr-FR"/>
              </w:rPr>
              <w:t>dzynarodow</w:t>
            </w:r>
            <w:r>
              <w:rPr>
                <w:rFonts w:cs="A"/>
                <w:sz w:val="16"/>
                <w:szCs w:val="16"/>
                <w:lang w:val="ru-RU"/>
              </w:rPr>
              <w:t xml:space="preserve">ą </w:t>
            </w:r>
            <w:r>
              <w:rPr>
                <w:rFonts w:cs="A"/>
                <w:sz w:val="16"/>
                <w:szCs w:val="16"/>
                <w:lang w:val="fr-FR"/>
              </w:rPr>
              <w:t>posiadacza</w:t>
            </w:r>
            <w:r>
              <w:rPr>
                <w:rFonts w:cs="A"/>
                <w:sz w:val="16"/>
                <w:szCs w:val="16"/>
                <w:lang w:val="ru-RU"/>
              </w:rPr>
              <w:t xml:space="preserve"> </w:t>
            </w:r>
            <w:r>
              <w:rPr>
                <w:rFonts w:cs="A"/>
                <w:sz w:val="16"/>
                <w:szCs w:val="16"/>
                <w:lang w:val="fr-FR"/>
              </w:rPr>
              <w:t>karty</w:t>
            </w:r>
            <w:r>
              <w:rPr>
                <w:rFonts w:cs="A"/>
                <w:sz w:val="16"/>
                <w:szCs w:val="16"/>
                <w:lang w:val="ru-RU"/>
              </w:rPr>
              <w:t xml:space="preserve"> </w:t>
            </w:r>
            <w:r>
              <w:rPr>
                <w:rFonts w:cs="A"/>
                <w:sz w:val="16"/>
                <w:szCs w:val="16"/>
                <w:lang w:val="fr-FR"/>
              </w:rPr>
              <w:t>pobytu</w:t>
            </w:r>
            <w:r>
              <w:rPr>
                <w:rFonts w:cs="A"/>
                <w:sz w:val="16"/>
                <w:szCs w:val="16"/>
                <w:lang w:val="ru-RU"/>
              </w:rPr>
              <w:t xml:space="preserve"> </w:t>
            </w:r>
            <w:r>
              <w:rPr>
                <w:rFonts w:cs="A"/>
                <w:sz w:val="16"/>
                <w:szCs w:val="16"/>
                <w:lang w:val="fr-FR"/>
              </w:rPr>
              <w:t>wydanej</w:t>
            </w:r>
            <w:r>
              <w:rPr>
                <w:rFonts w:cs="A"/>
                <w:sz w:val="16"/>
                <w:szCs w:val="16"/>
                <w:lang w:val="ru-RU"/>
              </w:rPr>
              <w:t xml:space="preserve"> </w:t>
            </w:r>
            <w:r>
              <w:rPr>
                <w:rFonts w:cs="A"/>
                <w:sz w:val="16"/>
                <w:szCs w:val="16"/>
                <w:lang w:val="fr-FR"/>
              </w:rPr>
              <w:t>w</w:t>
            </w:r>
            <w:r>
              <w:rPr>
                <w:rFonts w:cs="A"/>
                <w:sz w:val="16"/>
                <w:szCs w:val="16"/>
                <w:lang w:val="ru-RU"/>
              </w:rPr>
              <w:t xml:space="preserve"> </w:t>
            </w:r>
            <w:r>
              <w:rPr>
                <w:rFonts w:cs="A"/>
                <w:sz w:val="16"/>
                <w:szCs w:val="16"/>
                <w:lang w:val="fr-FR"/>
              </w:rPr>
              <w:t>zwi</w:t>
            </w:r>
            <w:r>
              <w:rPr>
                <w:rFonts w:cs="A"/>
                <w:sz w:val="16"/>
                <w:szCs w:val="16"/>
                <w:lang w:val="ru-RU"/>
              </w:rPr>
              <w:t>ą</w:t>
            </w:r>
            <w:r>
              <w:rPr>
                <w:rFonts w:cs="A"/>
                <w:sz w:val="16"/>
                <w:szCs w:val="16"/>
                <w:lang w:val="fr-FR"/>
              </w:rPr>
              <w:t>zku</w:t>
            </w:r>
            <w:r>
              <w:rPr>
                <w:rFonts w:cs="A"/>
                <w:sz w:val="16"/>
                <w:szCs w:val="16"/>
                <w:lang w:val="ru-RU"/>
              </w:rPr>
              <w:t xml:space="preserve"> </w:t>
            </w:r>
            <w:r>
              <w:rPr>
                <w:rFonts w:cs="A"/>
                <w:sz w:val="16"/>
                <w:szCs w:val="16"/>
                <w:lang w:val="fr-FR"/>
              </w:rPr>
              <w:t>z</w:t>
            </w:r>
            <w:r>
              <w:rPr>
                <w:rFonts w:cs="A"/>
                <w:sz w:val="16"/>
                <w:szCs w:val="16"/>
                <w:lang w:val="ru-RU"/>
              </w:rPr>
              <w:t xml:space="preserve"> </w:t>
            </w:r>
            <w:r>
              <w:rPr>
                <w:rFonts w:cs="A"/>
                <w:sz w:val="16"/>
                <w:szCs w:val="16"/>
                <w:lang w:val="fr-FR"/>
              </w:rPr>
              <w:t>udzieleniem</w:t>
            </w:r>
            <w:r>
              <w:rPr>
                <w:rFonts w:cs="A"/>
                <w:sz w:val="16"/>
                <w:szCs w:val="16"/>
                <w:lang w:val="ru-RU"/>
              </w:rPr>
              <w:t xml:space="preserve"> </w:t>
            </w:r>
            <w:r>
              <w:rPr>
                <w:rFonts w:cs="A"/>
                <w:sz w:val="16"/>
                <w:szCs w:val="16"/>
                <w:lang w:val="fr-FR"/>
              </w:rPr>
              <w:t>zezwolenia</w:t>
            </w:r>
            <w:r>
              <w:rPr>
                <w:rFonts w:cs="A"/>
                <w:sz w:val="16"/>
                <w:szCs w:val="16"/>
                <w:lang w:val="ru-RU"/>
              </w:rPr>
              <w:t xml:space="preserve"> </w:t>
            </w:r>
            <w:r>
              <w:rPr>
                <w:rFonts w:cs="A"/>
                <w:sz w:val="16"/>
                <w:szCs w:val="16"/>
                <w:lang w:val="fr-FR"/>
              </w:rPr>
              <w:t>na</w:t>
            </w:r>
            <w:r>
              <w:rPr>
                <w:rFonts w:cs="A"/>
                <w:sz w:val="16"/>
                <w:szCs w:val="16"/>
                <w:lang w:val="ru-RU"/>
              </w:rPr>
              <w:t xml:space="preserve"> </w:t>
            </w:r>
            <w:r>
              <w:rPr>
                <w:rFonts w:cs="A"/>
                <w:sz w:val="16"/>
                <w:szCs w:val="16"/>
                <w:lang w:val="fr-FR"/>
              </w:rPr>
              <w:t>pobyt</w:t>
            </w:r>
            <w:r>
              <w:rPr>
                <w:rFonts w:cs="A"/>
                <w:sz w:val="16"/>
                <w:szCs w:val="16"/>
                <w:lang w:val="ru-RU"/>
              </w:rPr>
              <w:t xml:space="preserve"> </w:t>
            </w:r>
            <w:r>
              <w:rPr>
                <w:rFonts w:cs="A"/>
                <w:sz w:val="16"/>
                <w:szCs w:val="16"/>
                <w:lang w:val="fr-FR"/>
              </w:rPr>
              <w:t>rezydenta</w:t>
            </w:r>
            <w:r>
              <w:rPr>
                <w:rFonts w:cs="A"/>
                <w:sz w:val="16"/>
                <w:szCs w:val="16"/>
                <w:lang w:val="ru-RU"/>
              </w:rPr>
              <w:t xml:space="preserve"> </w:t>
            </w:r>
            <w:r>
              <w:rPr>
                <w:rFonts w:cs="A"/>
                <w:sz w:val="16"/>
                <w:szCs w:val="16"/>
                <w:lang w:val="fr-FR"/>
              </w:rPr>
              <w:t>d</w:t>
            </w:r>
            <w:r>
              <w:rPr>
                <w:rFonts w:cs="A"/>
                <w:sz w:val="16"/>
                <w:szCs w:val="16"/>
                <w:lang w:val="ru-RU"/>
              </w:rPr>
              <w:t>ł</w:t>
            </w:r>
            <w:r>
              <w:rPr>
                <w:rFonts w:cs="A"/>
                <w:sz w:val="16"/>
                <w:szCs w:val="16"/>
                <w:lang w:val="fr-FR"/>
              </w:rPr>
              <w:t>ugoterminowego</w:t>
            </w:r>
            <w:r>
              <w:rPr>
                <w:rFonts w:cs="A"/>
                <w:sz w:val="16"/>
                <w:szCs w:val="16"/>
                <w:lang w:val="ru-RU"/>
              </w:rPr>
              <w:t xml:space="preserve"> </w:t>
            </w:r>
            <w:r>
              <w:rPr>
                <w:rFonts w:cs="A"/>
                <w:sz w:val="16"/>
                <w:szCs w:val="16"/>
                <w:lang w:val="fr-FR"/>
              </w:rPr>
              <w:t>UE</w:t>
            </w:r>
            <w:r>
              <w:rPr>
                <w:rFonts w:cs="A"/>
                <w:sz w:val="16"/>
                <w:szCs w:val="16"/>
                <w:lang w:val="ru-RU"/>
              </w:rPr>
              <w:t xml:space="preserve"> / </w:t>
            </w:r>
            <w:r>
              <w:rPr>
                <w:sz w:val="16"/>
                <w:szCs w:val="16"/>
                <w:lang w:val="fr-FR"/>
              </w:rPr>
              <w:t>the</w:t>
            </w:r>
            <w:r>
              <w:rPr>
                <w:sz w:val="16"/>
                <w:szCs w:val="16"/>
                <w:lang w:val="ru-RU"/>
              </w:rPr>
              <w:t xml:space="preserve"> </w:t>
            </w:r>
            <w:r>
              <w:rPr>
                <w:sz w:val="16"/>
                <w:szCs w:val="16"/>
                <w:lang w:val="fr-FR"/>
              </w:rPr>
              <w:t>assumption</w:t>
            </w:r>
            <w:r>
              <w:rPr>
                <w:sz w:val="16"/>
                <w:szCs w:val="16"/>
                <w:lang w:val="ru-RU"/>
              </w:rPr>
              <w:t xml:space="preserve"> </w:t>
            </w:r>
            <w:r>
              <w:rPr>
                <w:sz w:val="16"/>
                <w:szCs w:val="16"/>
                <w:lang w:val="fr-FR"/>
              </w:rPr>
              <w:t>of</w:t>
            </w:r>
            <w:r>
              <w:rPr>
                <w:sz w:val="16"/>
                <w:szCs w:val="16"/>
                <w:lang w:val="ru-RU"/>
              </w:rPr>
              <w:t xml:space="preserve"> </w:t>
            </w:r>
            <w:r>
              <w:rPr>
                <w:sz w:val="16"/>
                <w:szCs w:val="16"/>
                <w:lang w:val="fr-FR"/>
              </w:rPr>
              <w:t>responsibility</w:t>
            </w:r>
            <w:r>
              <w:rPr>
                <w:sz w:val="16"/>
                <w:szCs w:val="16"/>
                <w:lang w:val="ru-RU"/>
              </w:rPr>
              <w:t xml:space="preserve"> </w:t>
            </w:r>
            <w:r>
              <w:rPr>
                <w:sz w:val="16"/>
                <w:szCs w:val="16"/>
                <w:lang w:val="fr-FR"/>
              </w:rPr>
              <w:t>of</w:t>
            </w:r>
            <w:r>
              <w:rPr>
                <w:sz w:val="16"/>
                <w:szCs w:val="16"/>
                <w:lang w:val="ru-RU"/>
              </w:rPr>
              <w:t xml:space="preserve"> </w:t>
            </w:r>
            <w:r>
              <w:rPr>
                <w:sz w:val="16"/>
                <w:szCs w:val="16"/>
                <w:lang w:val="fr-FR"/>
              </w:rPr>
              <w:t>another</w:t>
            </w:r>
            <w:r>
              <w:rPr>
                <w:sz w:val="16"/>
                <w:szCs w:val="16"/>
                <w:lang w:val="ru-RU"/>
              </w:rPr>
              <w:t xml:space="preserve"> </w:t>
            </w:r>
            <w:r>
              <w:rPr>
                <w:sz w:val="16"/>
                <w:szCs w:val="16"/>
                <w:lang w:val="fr-FR"/>
              </w:rPr>
              <w:t>EU</w:t>
            </w:r>
            <w:r>
              <w:rPr>
                <w:sz w:val="16"/>
                <w:szCs w:val="16"/>
                <w:lang w:val="ru-RU"/>
              </w:rPr>
              <w:t xml:space="preserve"> </w:t>
            </w:r>
            <w:r>
              <w:rPr>
                <w:sz w:val="16"/>
                <w:szCs w:val="16"/>
                <w:lang w:val="fr-FR"/>
              </w:rPr>
              <w:t>Member</w:t>
            </w:r>
            <w:r>
              <w:rPr>
                <w:sz w:val="16"/>
                <w:szCs w:val="16"/>
                <w:lang w:val="ru-RU"/>
              </w:rPr>
              <w:t xml:space="preserve"> </w:t>
            </w:r>
            <w:r>
              <w:rPr>
                <w:sz w:val="16"/>
                <w:szCs w:val="16"/>
                <w:lang w:val="fr-FR"/>
              </w:rPr>
              <w:t>State</w:t>
            </w:r>
            <w:r>
              <w:rPr>
                <w:sz w:val="16"/>
                <w:szCs w:val="16"/>
                <w:lang w:val="ru-RU"/>
              </w:rPr>
              <w:t xml:space="preserve"> </w:t>
            </w:r>
            <w:r>
              <w:rPr>
                <w:sz w:val="16"/>
                <w:szCs w:val="16"/>
                <w:lang w:val="fr-FR"/>
              </w:rPr>
              <w:t>for</w:t>
            </w:r>
            <w:r>
              <w:rPr>
                <w:sz w:val="16"/>
                <w:szCs w:val="16"/>
                <w:lang w:val="ru-RU"/>
              </w:rPr>
              <w:t xml:space="preserve"> </w:t>
            </w:r>
            <w:r>
              <w:rPr>
                <w:sz w:val="16"/>
                <w:szCs w:val="16"/>
                <w:lang w:val="fr-FR"/>
              </w:rPr>
              <w:t>international</w:t>
            </w:r>
            <w:r>
              <w:rPr>
                <w:sz w:val="16"/>
                <w:szCs w:val="16"/>
                <w:lang w:val="ru-RU"/>
              </w:rPr>
              <w:t xml:space="preserve"> </w:t>
            </w:r>
            <w:r>
              <w:rPr>
                <w:sz w:val="16"/>
                <w:szCs w:val="16"/>
                <w:lang w:val="fr-FR"/>
              </w:rPr>
              <w:t>protection</w:t>
            </w:r>
            <w:r>
              <w:rPr>
                <w:sz w:val="16"/>
                <w:szCs w:val="16"/>
                <w:lang w:val="ru-RU"/>
              </w:rPr>
              <w:t xml:space="preserve"> </w:t>
            </w:r>
            <w:r>
              <w:rPr>
                <w:sz w:val="16"/>
                <w:szCs w:val="16"/>
                <w:lang w:val="fr-FR"/>
              </w:rPr>
              <w:t>of</w:t>
            </w:r>
            <w:r>
              <w:rPr>
                <w:sz w:val="16"/>
                <w:szCs w:val="16"/>
                <w:lang w:val="ru-RU"/>
              </w:rPr>
              <w:t xml:space="preserve"> </w:t>
            </w:r>
            <w:r>
              <w:rPr>
                <w:sz w:val="16"/>
                <w:szCs w:val="16"/>
                <w:lang w:val="fr-FR"/>
              </w:rPr>
              <w:t>the</w:t>
            </w:r>
            <w:r>
              <w:rPr>
                <w:sz w:val="16"/>
                <w:szCs w:val="16"/>
                <w:lang w:val="ru-RU"/>
              </w:rPr>
              <w:t xml:space="preserve"> </w:t>
            </w:r>
            <w:r>
              <w:rPr>
                <w:sz w:val="16"/>
                <w:szCs w:val="16"/>
                <w:lang w:val="fr-FR"/>
              </w:rPr>
              <w:t>holder</w:t>
            </w:r>
            <w:r>
              <w:rPr>
                <w:sz w:val="16"/>
                <w:szCs w:val="16"/>
                <w:lang w:val="ru-RU"/>
              </w:rPr>
              <w:t xml:space="preserve"> </w:t>
            </w:r>
            <w:r>
              <w:rPr>
                <w:sz w:val="16"/>
                <w:szCs w:val="16"/>
                <w:lang w:val="fr-FR"/>
              </w:rPr>
              <w:t>of</w:t>
            </w:r>
            <w:r>
              <w:rPr>
                <w:sz w:val="16"/>
                <w:szCs w:val="16"/>
                <w:lang w:val="ru-RU"/>
              </w:rPr>
              <w:t xml:space="preserve"> </w:t>
            </w:r>
            <w:r>
              <w:rPr>
                <w:sz w:val="16"/>
                <w:szCs w:val="16"/>
                <w:lang w:val="fr-FR"/>
              </w:rPr>
              <w:t>a</w:t>
            </w:r>
            <w:r>
              <w:rPr>
                <w:sz w:val="16"/>
                <w:szCs w:val="16"/>
                <w:lang w:val="ru-RU"/>
              </w:rPr>
              <w:t xml:space="preserve"> </w:t>
            </w:r>
            <w:r>
              <w:rPr>
                <w:sz w:val="16"/>
                <w:szCs w:val="16"/>
                <w:lang w:val="fr-FR"/>
              </w:rPr>
              <w:t>residence</w:t>
            </w:r>
            <w:r>
              <w:rPr>
                <w:sz w:val="16"/>
                <w:szCs w:val="16"/>
                <w:lang w:val="ru-RU"/>
              </w:rPr>
              <w:t xml:space="preserve"> </w:t>
            </w:r>
            <w:r>
              <w:rPr>
                <w:sz w:val="16"/>
                <w:szCs w:val="16"/>
                <w:lang w:val="fr-FR"/>
              </w:rPr>
              <w:t>card</w:t>
            </w:r>
            <w:r>
              <w:rPr>
                <w:sz w:val="16"/>
                <w:szCs w:val="16"/>
                <w:lang w:val="ru-RU"/>
              </w:rPr>
              <w:t xml:space="preserve"> </w:t>
            </w:r>
            <w:r>
              <w:rPr>
                <w:sz w:val="16"/>
                <w:szCs w:val="16"/>
                <w:lang w:val="fr-FR"/>
              </w:rPr>
              <w:t>issued</w:t>
            </w:r>
            <w:r>
              <w:rPr>
                <w:sz w:val="16"/>
                <w:szCs w:val="16"/>
                <w:lang w:val="ru-RU"/>
              </w:rPr>
              <w:t xml:space="preserve"> </w:t>
            </w:r>
            <w:r>
              <w:rPr>
                <w:sz w:val="16"/>
                <w:szCs w:val="16"/>
                <w:lang w:val="fr-FR"/>
              </w:rPr>
              <w:t>pursuant</w:t>
            </w:r>
            <w:r>
              <w:rPr>
                <w:sz w:val="16"/>
                <w:szCs w:val="16"/>
                <w:lang w:val="ru-RU"/>
              </w:rPr>
              <w:t xml:space="preserve"> </w:t>
            </w:r>
            <w:r>
              <w:rPr>
                <w:sz w:val="16"/>
                <w:szCs w:val="16"/>
                <w:lang w:val="fr-FR"/>
              </w:rPr>
              <w:t>to</w:t>
            </w:r>
            <w:r>
              <w:rPr>
                <w:sz w:val="16"/>
                <w:szCs w:val="16"/>
                <w:lang w:val="ru-RU"/>
              </w:rPr>
              <w:t xml:space="preserve"> </w:t>
            </w:r>
            <w:r>
              <w:rPr>
                <w:sz w:val="16"/>
                <w:szCs w:val="16"/>
                <w:lang w:val="fr-FR"/>
              </w:rPr>
              <w:t>the</w:t>
            </w:r>
            <w:r>
              <w:rPr>
                <w:sz w:val="16"/>
                <w:szCs w:val="16"/>
                <w:lang w:val="ru-RU"/>
              </w:rPr>
              <w:t xml:space="preserve"> </w:t>
            </w:r>
            <w:r>
              <w:rPr>
                <w:sz w:val="16"/>
                <w:szCs w:val="16"/>
                <w:lang w:val="fr-FR"/>
              </w:rPr>
              <w:t>decision</w:t>
            </w:r>
            <w:r>
              <w:rPr>
                <w:sz w:val="16"/>
                <w:szCs w:val="16"/>
                <w:lang w:val="ru-RU"/>
              </w:rPr>
              <w:t xml:space="preserve"> </w:t>
            </w:r>
            <w:r>
              <w:rPr>
                <w:sz w:val="16"/>
                <w:szCs w:val="16"/>
                <w:lang w:val="fr-FR"/>
              </w:rPr>
              <w:t>to</w:t>
            </w:r>
            <w:r>
              <w:rPr>
                <w:sz w:val="16"/>
                <w:szCs w:val="16"/>
                <w:lang w:val="ru-RU"/>
              </w:rPr>
              <w:t xml:space="preserve"> </w:t>
            </w:r>
            <w:r>
              <w:rPr>
                <w:sz w:val="16"/>
                <w:szCs w:val="16"/>
                <w:lang w:val="fr-FR"/>
              </w:rPr>
              <w:t>grant</w:t>
            </w:r>
            <w:r>
              <w:rPr>
                <w:sz w:val="16"/>
                <w:szCs w:val="16"/>
                <w:lang w:val="ru-RU"/>
              </w:rPr>
              <w:t xml:space="preserve"> </w:t>
            </w:r>
            <w:r>
              <w:rPr>
                <w:sz w:val="16"/>
                <w:szCs w:val="16"/>
                <w:lang w:val="fr-FR"/>
              </w:rPr>
              <w:t>a</w:t>
            </w:r>
            <w:r>
              <w:rPr>
                <w:sz w:val="16"/>
                <w:szCs w:val="16"/>
                <w:lang w:val="ru-RU"/>
              </w:rPr>
              <w:t xml:space="preserve"> </w:t>
            </w:r>
            <w:r>
              <w:rPr>
                <w:sz w:val="16"/>
                <w:szCs w:val="16"/>
                <w:lang w:val="fr-FR"/>
              </w:rPr>
              <w:t>residence</w:t>
            </w:r>
            <w:r>
              <w:rPr>
                <w:sz w:val="16"/>
                <w:szCs w:val="16"/>
                <w:lang w:val="ru-RU"/>
              </w:rPr>
              <w:t xml:space="preserve"> </w:t>
            </w:r>
            <w:r>
              <w:rPr>
                <w:sz w:val="16"/>
                <w:szCs w:val="16"/>
                <w:lang w:val="fr-FR"/>
              </w:rPr>
              <w:t>permit</w:t>
            </w:r>
            <w:r>
              <w:rPr>
                <w:sz w:val="16"/>
                <w:szCs w:val="16"/>
                <w:lang w:val="ru-RU"/>
              </w:rPr>
              <w:t xml:space="preserve"> </w:t>
            </w:r>
            <w:r>
              <w:rPr>
                <w:sz w:val="16"/>
                <w:szCs w:val="16"/>
                <w:lang w:val="fr-FR"/>
              </w:rPr>
              <w:t>for</w:t>
            </w:r>
            <w:r>
              <w:rPr>
                <w:sz w:val="16"/>
                <w:szCs w:val="16"/>
                <w:lang w:val="ru-RU"/>
              </w:rPr>
              <w:t xml:space="preserve"> </w:t>
            </w:r>
            <w:r>
              <w:rPr>
                <w:sz w:val="16"/>
                <w:szCs w:val="16"/>
                <w:lang w:val="fr-FR"/>
              </w:rPr>
              <w:t>EU</w:t>
            </w:r>
            <w:r>
              <w:rPr>
                <w:sz w:val="16"/>
                <w:szCs w:val="16"/>
                <w:lang w:val="ru-RU"/>
              </w:rPr>
              <w:t xml:space="preserve"> </w:t>
            </w:r>
            <w:r>
              <w:rPr>
                <w:sz w:val="16"/>
                <w:szCs w:val="16"/>
                <w:lang w:val="fr-FR"/>
              </w:rPr>
              <w:t>long</w:t>
            </w:r>
            <w:r>
              <w:rPr>
                <w:sz w:val="16"/>
                <w:szCs w:val="16"/>
                <w:lang w:val="ru-RU"/>
              </w:rPr>
              <w:t>-</w:t>
            </w:r>
            <w:r>
              <w:rPr>
                <w:sz w:val="16"/>
                <w:szCs w:val="16"/>
                <w:lang w:val="fr-FR"/>
              </w:rPr>
              <w:t>term</w:t>
            </w:r>
            <w:r>
              <w:rPr>
                <w:sz w:val="16"/>
                <w:szCs w:val="16"/>
                <w:lang w:val="ru-RU"/>
              </w:rPr>
              <w:t xml:space="preserve"> </w:t>
            </w:r>
            <w:r>
              <w:rPr>
                <w:sz w:val="16"/>
                <w:szCs w:val="16"/>
                <w:lang w:val="fr-FR"/>
              </w:rPr>
              <w:t>resident</w:t>
            </w:r>
            <w:r>
              <w:rPr>
                <w:sz w:val="16"/>
                <w:szCs w:val="16"/>
                <w:lang w:val="ru-RU"/>
              </w:rPr>
              <w:t xml:space="preserve"> / </w:t>
            </w:r>
            <w:r>
              <w:rPr>
                <w:sz w:val="16"/>
                <w:szCs w:val="16"/>
                <w:lang w:val="fr-FR"/>
              </w:rPr>
              <w:t>la</w:t>
            </w:r>
            <w:r>
              <w:rPr>
                <w:sz w:val="16"/>
                <w:szCs w:val="16"/>
                <w:lang w:val="ru-RU"/>
              </w:rPr>
              <w:t xml:space="preserve"> </w:t>
            </w:r>
            <w:r>
              <w:rPr>
                <w:sz w:val="16"/>
                <w:szCs w:val="16"/>
                <w:lang w:val="fr-FR"/>
              </w:rPr>
              <w:t>prise</w:t>
            </w:r>
            <w:r>
              <w:rPr>
                <w:sz w:val="16"/>
                <w:szCs w:val="16"/>
                <w:lang w:val="ru-RU"/>
              </w:rPr>
              <w:t xml:space="preserve"> </w:t>
            </w:r>
            <w:r>
              <w:rPr>
                <w:sz w:val="16"/>
                <w:szCs w:val="16"/>
                <w:lang w:val="fr-FR"/>
              </w:rPr>
              <w:t>en</w:t>
            </w:r>
            <w:r>
              <w:rPr>
                <w:sz w:val="16"/>
                <w:szCs w:val="16"/>
                <w:lang w:val="ru-RU"/>
              </w:rPr>
              <w:t xml:space="preserve"> </w:t>
            </w:r>
            <w:r>
              <w:rPr>
                <w:sz w:val="16"/>
                <w:szCs w:val="16"/>
                <w:lang w:val="fr-FR"/>
              </w:rPr>
              <w:t>charge</w:t>
            </w:r>
            <w:r>
              <w:rPr>
                <w:sz w:val="16"/>
                <w:szCs w:val="16"/>
                <w:lang w:val="ru-RU"/>
              </w:rPr>
              <w:t xml:space="preserve"> </w:t>
            </w:r>
            <w:r>
              <w:rPr>
                <w:sz w:val="16"/>
                <w:szCs w:val="16"/>
                <w:lang w:val="fr-FR"/>
              </w:rPr>
              <w:t>par</w:t>
            </w:r>
            <w:r>
              <w:rPr>
                <w:sz w:val="16"/>
                <w:szCs w:val="16"/>
                <w:lang w:val="ru-RU"/>
              </w:rPr>
              <w:t xml:space="preserve"> </w:t>
            </w:r>
            <w:r>
              <w:rPr>
                <w:sz w:val="16"/>
                <w:szCs w:val="16"/>
                <w:lang w:val="fr-FR"/>
              </w:rPr>
              <w:t>un</w:t>
            </w:r>
            <w:r>
              <w:rPr>
                <w:sz w:val="16"/>
                <w:szCs w:val="16"/>
                <w:lang w:val="ru-RU"/>
              </w:rPr>
              <w:t xml:space="preserve"> </w:t>
            </w:r>
            <w:r>
              <w:rPr>
                <w:sz w:val="16"/>
                <w:szCs w:val="16"/>
                <w:lang w:val="fr-FR"/>
              </w:rPr>
              <w:t>autre</w:t>
            </w:r>
            <w:r>
              <w:rPr>
                <w:sz w:val="16"/>
                <w:szCs w:val="16"/>
                <w:lang w:val="ru-RU"/>
              </w:rPr>
              <w:t xml:space="preserve"> </w:t>
            </w:r>
            <w:r>
              <w:rPr>
                <w:sz w:val="16"/>
                <w:szCs w:val="16"/>
                <w:lang w:val="fr-FR"/>
              </w:rPr>
              <w:t>pays</w:t>
            </w:r>
            <w:r>
              <w:rPr>
                <w:sz w:val="16"/>
                <w:szCs w:val="16"/>
                <w:lang w:val="ru-RU"/>
              </w:rPr>
              <w:t xml:space="preserve"> </w:t>
            </w:r>
            <w:r>
              <w:rPr>
                <w:sz w:val="16"/>
                <w:szCs w:val="16"/>
                <w:lang w:val="fr-FR"/>
              </w:rPr>
              <w:t>membre</w:t>
            </w:r>
            <w:r>
              <w:rPr>
                <w:sz w:val="16"/>
                <w:szCs w:val="16"/>
                <w:lang w:val="ru-RU"/>
              </w:rPr>
              <w:t xml:space="preserve"> </w:t>
            </w:r>
            <w:r>
              <w:rPr>
                <w:sz w:val="16"/>
                <w:szCs w:val="16"/>
                <w:lang w:val="fr-FR"/>
              </w:rPr>
              <w:t>de</w:t>
            </w:r>
            <w:r>
              <w:rPr>
                <w:sz w:val="16"/>
                <w:szCs w:val="16"/>
                <w:lang w:val="ru-RU"/>
              </w:rPr>
              <w:t xml:space="preserve"> </w:t>
            </w:r>
            <w:r>
              <w:rPr>
                <w:sz w:val="16"/>
                <w:szCs w:val="16"/>
                <w:lang w:val="fr-FR"/>
              </w:rPr>
              <w:t>l</w:t>
            </w:r>
            <w:r>
              <w:rPr>
                <w:sz w:val="16"/>
                <w:szCs w:val="16"/>
                <w:lang w:val="ru-RU"/>
              </w:rPr>
              <w:t>’</w:t>
            </w:r>
            <w:r>
              <w:rPr>
                <w:sz w:val="16"/>
                <w:szCs w:val="16"/>
                <w:lang w:val="fr-FR"/>
              </w:rPr>
              <w:t>UE</w:t>
            </w:r>
            <w:r>
              <w:rPr>
                <w:sz w:val="16"/>
                <w:szCs w:val="16"/>
                <w:lang w:val="ru-RU"/>
              </w:rPr>
              <w:t xml:space="preserve"> </w:t>
            </w:r>
            <w:r>
              <w:rPr>
                <w:sz w:val="16"/>
                <w:szCs w:val="16"/>
                <w:lang w:val="fr-FR"/>
              </w:rPr>
              <w:t>pour</w:t>
            </w:r>
            <w:r>
              <w:rPr>
                <w:sz w:val="16"/>
                <w:szCs w:val="16"/>
                <w:lang w:val="ru-RU"/>
              </w:rPr>
              <w:t xml:space="preserve"> </w:t>
            </w:r>
            <w:r>
              <w:rPr>
                <w:sz w:val="16"/>
                <w:szCs w:val="16"/>
                <w:lang w:val="fr-FR"/>
              </w:rPr>
              <w:t>la</w:t>
            </w:r>
            <w:r>
              <w:rPr>
                <w:sz w:val="16"/>
                <w:szCs w:val="16"/>
                <w:lang w:val="ru-RU"/>
              </w:rPr>
              <w:t xml:space="preserve"> </w:t>
            </w:r>
            <w:r>
              <w:rPr>
                <w:sz w:val="16"/>
                <w:szCs w:val="16"/>
                <w:lang w:val="fr-FR"/>
              </w:rPr>
              <w:t>protection</w:t>
            </w:r>
            <w:r>
              <w:rPr>
                <w:sz w:val="16"/>
                <w:szCs w:val="16"/>
                <w:lang w:val="ru-RU"/>
              </w:rPr>
              <w:t xml:space="preserve"> </w:t>
            </w:r>
            <w:r>
              <w:rPr>
                <w:sz w:val="16"/>
                <w:szCs w:val="16"/>
                <w:lang w:val="fr-FR"/>
              </w:rPr>
              <w:t>internationale</w:t>
            </w:r>
            <w:r>
              <w:rPr>
                <w:sz w:val="16"/>
                <w:szCs w:val="16"/>
                <w:lang w:val="ru-RU"/>
              </w:rPr>
              <w:t xml:space="preserve"> </w:t>
            </w:r>
            <w:r>
              <w:rPr>
                <w:sz w:val="16"/>
                <w:szCs w:val="16"/>
                <w:lang w:val="fr-FR"/>
              </w:rPr>
              <w:t>du</w:t>
            </w:r>
            <w:r>
              <w:rPr>
                <w:sz w:val="16"/>
                <w:szCs w:val="16"/>
                <w:lang w:val="ru-RU"/>
              </w:rPr>
              <w:t xml:space="preserve"> </w:t>
            </w:r>
            <w:r>
              <w:rPr>
                <w:sz w:val="16"/>
                <w:szCs w:val="16"/>
                <w:lang w:val="fr-FR"/>
              </w:rPr>
              <w:t>titulaire</w:t>
            </w:r>
            <w:r>
              <w:rPr>
                <w:sz w:val="16"/>
                <w:szCs w:val="16"/>
                <w:lang w:val="ru-RU"/>
              </w:rPr>
              <w:t xml:space="preserve"> </w:t>
            </w:r>
            <w:r>
              <w:rPr>
                <w:sz w:val="16"/>
                <w:szCs w:val="16"/>
                <w:lang w:val="fr-FR"/>
              </w:rPr>
              <w:t>d</w:t>
            </w:r>
            <w:r>
              <w:rPr>
                <w:sz w:val="16"/>
                <w:szCs w:val="16"/>
                <w:lang w:val="ru-RU"/>
              </w:rPr>
              <w:t>’</w:t>
            </w:r>
            <w:r>
              <w:rPr>
                <w:sz w:val="16"/>
                <w:szCs w:val="16"/>
                <w:lang w:val="fr-FR"/>
              </w:rPr>
              <w:t>une</w:t>
            </w:r>
            <w:r>
              <w:rPr>
                <w:sz w:val="16"/>
                <w:szCs w:val="16"/>
                <w:lang w:val="ru-RU"/>
              </w:rPr>
              <w:t xml:space="preserve"> </w:t>
            </w:r>
            <w:r>
              <w:rPr>
                <w:sz w:val="16"/>
                <w:szCs w:val="16"/>
                <w:lang w:val="fr-FR"/>
              </w:rPr>
              <w:t>carte</w:t>
            </w:r>
            <w:r>
              <w:rPr>
                <w:sz w:val="16"/>
                <w:szCs w:val="16"/>
                <w:lang w:val="ru-RU"/>
              </w:rPr>
              <w:t xml:space="preserve"> </w:t>
            </w:r>
            <w:r>
              <w:rPr>
                <w:sz w:val="16"/>
                <w:szCs w:val="16"/>
                <w:lang w:val="fr-FR"/>
              </w:rPr>
              <w:t>de</w:t>
            </w:r>
            <w:r>
              <w:rPr>
                <w:sz w:val="16"/>
                <w:szCs w:val="16"/>
                <w:lang w:val="ru-RU"/>
              </w:rPr>
              <w:t xml:space="preserve"> </w:t>
            </w:r>
            <w:r>
              <w:rPr>
                <w:sz w:val="16"/>
                <w:szCs w:val="16"/>
                <w:lang w:val="fr-FR"/>
              </w:rPr>
              <w:t>s</w:t>
            </w:r>
            <w:r>
              <w:rPr>
                <w:sz w:val="16"/>
                <w:szCs w:val="16"/>
                <w:lang w:val="ru-RU"/>
              </w:rPr>
              <w:t>é</w:t>
            </w:r>
            <w:r>
              <w:rPr>
                <w:sz w:val="16"/>
                <w:szCs w:val="16"/>
                <w:lang w:val="fr-FR"/>
              </w:rPr>
              <w:t>jour</w:t>
            </w:r>
            <w:r>
              <w:rPr>
                <w:sz w:val="16"/>
                <w:szCs w:val="16"/>
                <w:lang w:val="ru-RU"/>
              </w:rPr>
              <w:t xml:space="preserve"> </w:t>
            </w:r>
            <w:r>
              <w:rPr>
                <w:sz w:val="16"/>
                <w:szCs w:val="16"/>
                <w:lang w:val="fr-FR"/>
              </w:rPr>
              <w:t>d</w:t>
            </w:r>
            <w:r>
              <w:rPr>
                <w:sz w:val="16"/>
                <w:szCs w:val="16"/>
                <w:lang w:val="ru-RU"/>
              </w:rPr>
              <w:t>é</w:t>
            </w:r>
            <w:r>
              <w:rPr>
                <w:sz w:val="16"/>
                <w:szCs w:val="16"/>
                <w:lang w:val="fr-FR"/>
              </w:rPr>
              <w:t>livr</w:t>
            </w:r>
            <w:r>
              <w:rPr>
                <w:sz w:val="16"/>
                <w:szCs w:val="16"/>
                <w:lang w:val="ru-RU"/>
              </w:rPr>
              <w:t>é</w:t>
            </w:r>
            <w:r>
              <w:rPr>
                <w:sz w:val="16"/>
                <w:szCs w:val="16"/>
                <w:lang w:val="fr-FR"/>
              </w:rPr>
              <w:t>e</w:t>
            </w:r>
            <w:r>
              <w:rPr>
                <w:sz w:val="16"/>
                <w:szCs w:val="16"/>
                <w:lang w:val="ru-RU"/>
              </w:rPr>
              <w:t xml:space="preserve"> </w:t>
            </w:r>
            <w:r>
              <w:rPr>
                <w:sz w:val="16"/>
                <w:szCs w:val="16"/>
                <w:lang w:val="fr-FR"/>
              </w:rPr>
              <w:t>suite</w:t>
            </w:r>
            <w:r>
              <w:rPr>
                <w:sz w:val="16"/>
                <w:szCs w:val="16"/>
                <w:lang w:val="ru-RU"/>
              </w:rPr>
              <w:t xml:space="preserve"> à </w:t>
            </w:r>
            <w:r>
              <w:rPr>
                <w:sz w:val="16"/>
                <w:szCs w:val="16"/>
                <w:lang w:val="fr-FR"/>
              </w:rPr>
              <w:t>la</w:t>
            </w:r>
            <w:r>
              <w:rPr>
                <w:sz w:val="16"/>
                <w:szCs w:val="16"/>
                <w:lang w:val="ru-RU"/>
              </w:rPr>
              <w:t xml:space="preserve"> </w:t>
            </w:r>
            <w:r>
              <w:rPr>
                <w:sz w:val="16"/>
                <w:szCs w:val="16"/>
                <w:lang w:val="fr-FR"/>
              </w:rPr>
              <w:t>d</w:t>
            </w:r>
            <w:r>
              <w:rPr>
                <w:sz w:val="16"/>
                <w:szCs w:val="16"/>
                <w:lang w:val="ru-RU"/>
              </w:rPr>
              <w:t>é</w:t>
            </w:r>
            <w:r>
              <w:rPr>
                <w:sz w:val="16"/>
                <w:szCs w:val="16"/>
                <w:lang w:val="fr-FR"/>
              </w:rPr>
              <w:t>cision</w:t>
            </w:r>
            <w:r>
              <w:rPr>
                <w:sz w:val="16"/>
                <w:szCs w:val="16"/>
                <w:lang w:val="ru-RU"/>
              </w:rPr>
              <w:t xml:space="preserve"> </w:t>
            </w:r>
            <w:r>
              <w:rPr>
                <w:sz w:val="16"/>
                <w:szCs w:val="16"/>
                <w:lang w:val="fr-FR"/>
              </w:rPr>
              <w:t>de</w:t>
            </w:r>
            <w:r>
              <w:rPr>
                <w:sz w:val="16"/>
                <w:szCs w:val="16"/>
                <w:lang w:val="ru-RU"/>
              </w:rPr>
              <w:t xml:space="preserve"> </w:t>
            </w:r>
            <w:r>
              <w:rPr>
                <w:sz w:val="16"/>
                <w:szCs w:val="16"/>
                <w:lang w:val="fr-FR"/>
              </w:rPr>
              <w:t>d</w:t>
            </w:r>
            <w:r>
              <w:rPr>
                <w:bCs/>
                <w:sz w:val="16"/>
                <w:szCs w:val="16"/>
                <w:lang w:val="fr-FR"/>
              </w:rPr>
              <w:t>élivrer le permis</w:t>
            </w:r>
            <w:r>
              <w:rPr>
                <w:sz w:val="16"/>
                <w:szCs w:val="16"/>
                <w:lang w:val="ru-RU"/>
              </w:rPr>
              <w:t xml:space="preserve"> </w:t>
            </w:r>
            <w:r>
              <w:rPr>
                <w:sz w:val="16"/>
                <w:szCs w:val="16"/>
                <w:lang w:val="fr-FR"/>
              </w:rPr>
              <w:t>de</w:t>
            </w:r>
            <w:r>
              <w:rPr>
                <w:sz w:val="16"/>
                <w:szCs w:val="16"/>
                <w:lang w:val="ru-RU"/>
              </w:rPr>
              <w:t xml:space="preserve"> </w:t>
            </w:r>
            <w:r>
              <w:rPr>
                <w:sz w:val="16"/>
                <w:szCs w:val="16"/>
                <w:lang w:val="fr-FR"/>
              </w:rPr>
              <w:t>s</w:t>
            </w:r>
            <w:r>
              <w:rPr>
                <w:bCs/>
                <w:sz w:val="16"/>
                <w:szCs w:val="16"/>
                <w:lang w:val="fr-FR"/>
              </w:rPr>
              <w:t>é</w:t>
            </w:r>
            <w:r>
              <w:rPr>
                <w:sz w:val="16"/>
                <w:szCs w:val="16"/>
                <w:lang w:val="fr-FR"/>
              </w:rPr>
              <w:t>jour</w:t>
            </w:r>
            <w:r>
              <w:rPr>
                <w:sz w:val="16"/>
                <w:szCs w:val="16"/>
                <w:lang w:val="ru-RU"/>
              </w:rPr>
              <w:t xml:space="preserve"> </w:t>
            </w:r>
            <w:r>
              <w:rPr>
                <w:bCs/>
                <w:sz w:val="16"/>
                <w:szCs w:val="16"/>
                <w:lang w:val="fr-FR"/>
              </w:rPr>
              <w:t>de</w:t>
            </w:r>
            <w:r>
              <w:rPr>
                <w:sz w:val="16"/>
                <w:szCs w:val="16"/>
                <w:lang w:val="ru-RU"/>
              </w:rPr>
              <w:t xml:space="preserve"> </w:t>
            </w:r>
            <w:r>
              <w:rPr>
                <w:bCs/>
                <w:sz w:val="16"/>
                <w:szCs w:val="16"/>
                <w:lang w:val="fr-FR"/>
              </w:rPr>
              <w:t>r</w:t>
            </w:r>
            <w:r>
              <w:rPr>
                <w:bCs/>
                <w:sz w:val="16"/>
                <w:szCs w:val="16"/>
                <w:lang w:val="ru-RU"/>
              </w:rPr>
              <w:t>é</w:t>
            </w:r>
            <w:r>
              <w:rPr>
                <w:bCs/>
                <w:sz w:val="16"/>
                <w:szCs w:val="16"/>
                <w:lang w:val="fr-FR"/>
              </w:rPr>
              <w:t>sident</w:t>
            </w:r>
            <w:r>
              <w:rPr>
                <w:bCs/>
                <w:sz w:val="16"/>
                <w:szCs w:val="16"/>
                <w:lang w:val="ru-RU"/>
              </w:rPr>
              <w:t xml:space="preserve"> </w:t>
            </w:r>
            <w:r>
              <w:rPr>
                <w:bCs/>
                <w:sz w:val="16"/>
                <w:szCs w:val="16"/>
                <w:lang w:val="fr-FR"/>
              </w:rPr>
              <w:t>de longue</w:t>
            </w:r>
            <w:r>
              <w:rPr>
                <w:bCs/>
                <w:sz w:val="16"/>
                <w:szCs w:val="16"/>
                <w:lang w:val="ru-RU"/>
              </w:rPr>
              <w:t xml:space="preserve"> </w:t>
            </w:r>
            <w:r>
              <w:rPr>
                <w:bCs/>
                <w:sz w:val="16"/>
                <w:szCs w:val="16"/>
                <w:lang w:val="fr-FR"/>
              </w:rPr>
              <w:t>dur</w:t>
            </w:r>
            <w:r>
              <w:rPr>
                <w:bCs/>
                <w:sz w:val="16"/>
                <w:szCs w:val="16"/>
                <w:lang w:val="ru-RU"/>
              </w:rPr>
              <w:t>é</w:t>
            </w:r>
            <w:r>
              <w:rPr>
                <w:bCs/>
                <w:sz w:val="16"/>
                <w:szCs w:val="16"/>
                <w:lang w:val="fr-FR"/>
              </w:rPr>
              <w:t>e</w:t>
            </w:r>
            <w:r>
              <w:rPr>
                <w:bCs/>
                <w:sz w:val="16"/>
                <w:szCs w:val="16"/>
                <w:lang w:val="ru-RU"/>
              </w:rPr>
              <w:t xml:space="preserve"> – </w:t>
            </w:r>
            <w:r>
              <w:rPr>
                <w:bCs/>
                <w:sz w:val="16"/>
                <w:szCs w:val="16"/>
                <w:lang w:val="fr-FR"/>
              </w:rPr>
              <w:t>UE</w:t>
            </w:r>
            <w:r>
              <w:rPr>
                <w:bCs/>
                <w:sz w:val="16"/>
                <w:szCs w:val="16"/>
                <w:lang w:val="ru-RU"/>
              </w:rPr>
              <w:t xml:space="preserve"> / принятие другим членским государством Европейского Союза ответственности по международной</w:t>
            </w:r>
            <w:r>
              <w:rPr>
                <w:bCs/>
                <w:sz w:val="16"/>
                <w:szCs w:val="16"/>
                <w:lang w:val="fr-FR"/>
              </w:rPr>
              <w:t xml:space="preserve"> </w:t>
            </w:r>
            <w:r>
              <w:rPr>
                <w:bCs/>
                <w:sz w:val="16"/>
                <w:szCs w:val="16"/>
                <w:lang w:val="ru-RU"/>
              </w:rPr>
              <w:t>защите</w:t>
            </w:r>
            <w:r>
              <w:rPr>
                <w:bCs/>
                <w:sz w:val="16"/>
                <w:szCs w:val="16"/>
                <w:lang w:val="fr-FR"/>
              </w:rPr>
              <w:t xml:space="preserve"> </w:t>
            </w:r>
            <w:r>
              <w:rPr>
                <w:bCs/>
                <w:sz w:val="16"/>
                <w:szCs w:val="16"/>
                <w:lang w:val="ru-RU"/>
              </w:rPr>
              <w:t>владельца</w:t>
            </w:r>
            <w:r>
              <w:rPr>
                <w:bCs/>
                <w:sz w:val="16"/>
                <w:szCs w:val="16"/>
                <w:lang w:val="fr-FR"/>
              </w:rPr>
              <w:t xml:space="preserve"> </w:t>
            </w:r>
            <w:r>
              <w:rPr>
                <w:bCs/>
                <w:sz w:val="16"/>
                <w:szCs w:val="16"/>
                <w:lang w:val="ru-RU"/>
              </w:rPr>
              <w:t>вида</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жительство</w:t>
            </w:r>
            <w:r>
              <w:rPr>
                <w:bCs/>
                <w:sz w:val="16"/>
                <w:szCs w:val="16"/>
                <w:lang w:val="fr-FR"/>
              </w:rPr>
              <w:t xml:space="preserve">, </w:t>
            </w:r>
            <w:r>
              <w:rPr>
                <w:bCs/>
                <w:sz w:val="16"/>
                <w:szCs w:val="16"/>
                <w:lang w:val="ru-RU"/>
              </w:rPr>
              <w:t>выданного</w:t>
            </w:r>
            <w:r>
              <w:rPr>
                <w:bCs/>
                <w:sz w:val="16"/>
                <w:szCs w:val="16"/>
                <w:lang w:val="fr-FR"/>
              </w:rPr>
              <w:t xml:space="preserve"> </w:t>
            </w:r>
            <w:r>
              <w:rPr>
                <w:bCs/>
                <w:sz w:val="16"/>
                <w:szCs w:val="16"/>
                <w:lang w:val="ru-RU"/>
              </w:rPr>
              <w:t>в</w:t>
            </w:r>
            <w:r>
              <w:rPr>
                <w:bCs/>
                <w:sz w:val="16"/>
                <w:szCs w:val="16"/>
                <w:lang w:val="fr-FR"/>
              </w:rPr>
              <w:t xml:space="preserve"> </w:t>
            </w:r>
            <w:r>
              <w:rPr>
                <w:bCs/>
                <w:sz w:val="16"/>
                <w:szCs w:val="16"/>
                <w:lang w:val="ru-RU"/>
              </w:rPr>
              <w:t>связи</w:t>
            </w:r>
            <w:r>
              <w:rPr>
                <w:bCs/>
                <w:sz w:val="16"/>
                <w:szCs w:val="16"/>
                <w:lang w:val="fr-FR"/>
              </w:rPr>
              <w:t xml:space="preserve"> </w:t>
            </w:r>
            <w:r>
              <w:rPr>
                <w:bCs/>
                <w:sz w:val="16"/>
                <w:szCs w:val="16"/>
                <w:lang w:val="ru-RU"/>
              </w:rPr>
              <w:t>с</w:t>
            </w:r>
            <w:r>
              <w:rPr>
                <w:bCs/>
                <w:sz w:val="16"/>
                <w:szCs w:val="16"/>
                <w:lang w:val="fr-FR"/>
              </w:rPr>
              <w:t xml:space="preserve"> </w:t>
            </w:r>
            <w:r>
              <w:rPr>
                <w:bCs/>
                <w:sz w:val="16"/>
                <w:szCs w:val="16"/>
                <w:lang w:val="ru-RU"/>
              </w:rPr>
              <w:lastRenderedPageBreak/>
              <w:t>предоставлением</w:t>
            </w:r>
            <w:r>
              <w:rPr>
                <w:bCs/>
                <w:sz w:val="16"/>
                <w:szCs w:val="16"/>
                <w:lang w:val="fr-FR"/>
              </w:rPr>
              <w:t xml:space="preserve"> </w:t>
            </w:r>
            <w:r>
              <w:rPr>
                <w:bCs/>
                <w:sz w:val="16"/>
                <w:szCs w:val="16"/>
                <w:lang w:val="ru-RU"/>
              </w:rPr>
              <w:t>разрешения</w:t>
            </w:r>
            <w:r>
              <w:rPr>
                <w:bCs/>
                <w:sz w:val="16"/>
                <w:szCs w:val="16"/>
                <w:lang w:val="fr-FR"/>
              </w:rPr>
              <w:t xml:space="preserve"> </w:t>
            </w:r>
            <w:r>
              <w:rPr>
                <w:bCs/>
                <w:sz w:val="16"/>
                <w:szCs w:val="16"/>
                <w:lang w:val="ru-RU"/>
              </w:rPr>
              <w:t>на</w:t>
            </w:r>
            <w:r>
              <w:rPr>
                <w:bCs/>
                <w:sz w:val="16"/>
                <w:szCs w:val="16"/>
                <w:lang w:val="fr-FR"/>
              </w:rPr>
              <w:t xml:space="preserve"> </w:t>
            </w:r>
            <w:r>
              <w:rPr>
                <w:bCs/>
                <w:sz w:val="16"/>
                <w:szCs w:val="16"/>
                <w:lang w:val="ru-RU"/>
              </w:rPr>
              <w:t>пребывание</w:t>
            </w:r>
            <w:r>
              <w:rPr>
                <w:bCs/>
                <w:sz w:val="16"/>
                <w:szCs w:val="16"/>
                <w:lang w:val="fr-FR"/>
              </w:rPr>
              <w:t xml:space="preserve"> </w:t>
            </w:r>
            <w:r>
              <w:rPr>
                <w:bCs/>
                <w:sz w:val="16"/>
                <w:szCs w:val="16"/>
                <w:lang w:val="ru-RU"/>
              </w:rPr>
              <w:t>долгосрочного</w:t>
            </w:r>
            <w:r>
              <w:rPr>
                <w:bCs/>
                <w:sz w:val="16"/>
                <w:szCs w:val="16"/>
                <w:lang w:val="fr-FR"/>
              </w:rPr>
              <w:t xml:space="preserve"> </w:t>
            </w:r>
            <w:r>
              <w:rPr>
                <w:bCs/>
                <w:sz w:val="16"/>
                <w:szCs w:val="16"/>
                <w:lang w:val="ru-RU"/>
              </w:rPr>
              <w:t>резидента</w:t>
            </w:r>
            <w:r>
              <w:rPr>
                <w:bCs/>
                <w:sz w:val="16"/>
                <w:szCs w:val="16"/>
                <w:lang w:val="fr-FR"/>
              </w:rPr>
              <w:t xml:space="preserve"> </w:t>
            </w:r>
            <w:r>
              <w:rPr>
                <w:bCs/>
                <w:sz w:val="16"/>
                <w:szCs w:val="16"/>
                <w:lang w:val="ru-RU"/>
              </w:rPr>
              <w:t xml:space="preserve">ЕС </w:t>
            </w:r>
          </w:p>
        </w:tc>
      </w:tr>
      <w:tr w:rsidR="002849C1">
        <w:trPr>
          <w:cantSplit/>
          <w:trHeight w:val="51"/>
        </w:trPr>
        <w:tc>
          <w:tcPr>
            <w:tcW w:w="1592" w:type="dxa"/>
            <w:gridSpan w:val="7"/>
            <w:shd w:val="clear" w:color="auto" w:fill="auto"/>
          </w:tcPr>
          <w:p w:rsidR="002849C1" w:rsidRDefault="002849C1">
            <w:pPr>
              <w:snapToGrid w:val="0"/>
              <w:rPr>
                <w:sz w:val="14"/>
                <w:szCs w:val="14"/>
                <w:lang w:val="fr-FR"/>
              </w:rPr>
            </w:pPr>
          </w:p>
        </w:tc>
        <w:tc>
          <w:tcPr>
            <w:tcW w:w="280" w:type="dxa"/>
            <w:shd w:val="clear" w:color="auto" w:fill="auto"/>
          </w:tcPr>
          <w:p w:rsidR="002849C1" w:rsidRDefault="002849C1">
            <w:pPr>
              <w:snapToGrid w:val="0"/>
              <w:rPr>
                <w:sz w:val="14"/>
                <w:lang w:val="fr-FR"/>
              </w:rPr>
            </w:pPr>
          </w:p>
        </w:tc>
        <w:tc>
          <w:tcPr>
            <w:tcW w:w="330" w:type="dxa"/>
            <w:gridSpan w:val="3"/>
            <w:shd w:val="clear" w:color="auto" w:fill="auto"/>
          </w:tcPr>
          <w:p w:rsidR="002849C1" w:rsidRDefault="002849C1">
            <w:pPr>
              <w:snapToGrid w:val="0"/>
              <w:rPr>
                <w:sz w:val="14"/>
                <w:lang w:val="fr-FR"/>
              </w:rPr>
            </w:pPr>
          </w:p>
        </w:tc>
        <w:tc>
          <w:tcPr>
            <w:tcW w:w="330" w:type="dxa"/>
            <w:gridSpan w:val="3"/>
            <w:shd w:val="clear" w:color="auto" w:fill="auto"/>
          </w:tcPr>
          <w:p w:rsidR="002849C1" w:rsidRDefault="002849C1">
            <w:pPr>
              <w:snapToGrid w:val="0"/>
              <w:rPr>
                <w:sz w:val="14"/>
                <w:lang w:val="fr-FR"/>
              </w:rPr>
            </w:pPr>
          </w:p>
        </w:tc>
        <w:tc>
          <w:tcPr>
            <w:tcW w:w="330" w:type="dxa"/>
            <w:gridSpan w:val="4"/>
            <w:shd w:val="clear" w:color="auto" w:fill="auto"/>
          </w:tcPr>
          <w:p w:rsidR="002849C1" w:rsidRDefault="002849C1">
            <w:pPr>
              <w:snapToGrid w:val="0"/>
              <w:rPr>
                <w:sz w:val="14"/>
                <w:lang w:val="fr-FR"/>
              </w:rPr>
            </w:pPr>
          </w:p>
        </w:tc>
        <w:tc>
          <w:tcPr>
            <w:tcW w:w="329" w:type="dxa"/>
            <w:gridSpan w:val="3"/>
            <w:shd w:val="clear" w:color="auto" w:fill="auto"/>
          </w:tcPr>
          <w:p w:rsidR="002849C1" w:rsidRDefault="002849C1">
            <w:pPr>
              <w:snapToGrid w:val="0"/>
              <w:rPr>
                <w:sz w:val="14"/>
                <w:lang w:val="fr-FR"/>
              </w:rPr>
            </w:pPr>
          </w:p>
        </w:tc>
        <w:tc>
          <w:tcPr>
            <w:tcW w:w="330" w:type="dxa"/>
            <w:gridSpan w:val="3"/>
            <w:shd w:val="clear" w:color="auto" w:fill="auto"/>
          </w:tcPr>
          <w:p w:rsidR="002849C1" w:rsidRDefault="002849C1">
            <w:pPr>
              <w:snapToGrid w:val="0"/>
              <w:rPr>
                <w:sz w:val="14"/>
                <w:lang w:val="fr-FR"/>
              </w:rPr>
            </w:pPr>
          </w:p>
        </w:tc>
        <w:tc>
          <w:tcPr>
            <w:tcW w:w="329" w:type="dxa"/>
            <w:gridSpan w:val="3"/>
            <w:shd w:val="clear" w:color="auto" w:fill="auto"/>
          </w:tcPr>
          <w:p w:rsidR="002849C1" w:rsidRDefault="002849C1">
            <w:pPr>
              <w:snapToGrid w:val="0"/>
              <w:rPr>
                <w:sz w:val="14"/>
                <w:lang w:val="fr-FR"/>
              </w:rPr>
            </w:pPr>
          </w:p>
        </w:tc>
        <w:tc>
          <w:tcPr>
            <w:tcW w:w="329" w:type="dxa"/>
            <w:gridSpan w:val="3"/>
            <w:shd w:val="clear" w:color="auto" w:fill="auto"/>
          </w:tcPr>
          <w:p w:rsidR="002849C1" w:rsidRDefault="002849C1">
            <w:pPr>
              <w:snapToGrid w:val="0"/>
              <w:rPr>
                <w:sz w:val="14"/>
                <w:lang w:val="fr-FR"/>
              </w:rPr>
            </w:pPr>
          </w:p>
        </w:tc>
        <w:tc>
          <w:tcPr>
            <w:tcW w:w="329" w:type="dxa"/>
            <w:gridSpan w:val="2"/>
            <w:shd w:val="clear" w:color="auto" w:fill="auto"/>
          </w:tcPr>
          <w:p w:rsidR="002849C1" w:rsidRDefault="002849C1">
            <w:pPr>
              <w:snapToGrid w:val="0"/>
              <w:rPr>
                <w:sz w:val="14"/>
                <w:lang w:val="fr-FR"/>
              </w:rPr>
            </w:pPr>
          </w:p>
        </w:tc>
        <w:tc>
          <w:tcPr>
            <w:tcW w:w="340" w:type="dxa"/>
            <w:gridSpan w:val="2"/>
            <w:shd w:val="clear" w:color="auto" w:fill="auto"/>
          </w:tcPr>
          <w:p w:rsidR="002849C1" w:rsidRDefault="002849C1">
            <w:pPr>
              <w:snapToGrid w:val="0"/>
              <w:rPr>
                <w:sz w:val="14"/>
                <w:lang w:val="fr-FR"/>
              </w:rPr>
            </w:pPr>
          </w:p>
        </w:tc>
        <w:tc>
          <w:tcPr>
            <w:tcW w:w="343" w:type="dxa"/>
            <w:gridSpan w:val="2"/>
            <w:shd w:val="clear" w:color="auto" w:fill="auto"/>
          </w:tcPr>
          <w:p w:rsidR="002849C1" w:rsidRDefault="002849C1">
            <w:pPr>
              <w:snapToGrid w:val="0"/>
              <w:rPr>
                <w:sz w:val="14"/>
                <w:lang w:val="fr-FR"/>
              </w:rPr>
            </w:pPr>
          </w:p>
        </w:tc>
        <w:tc>
          <w:tcPr>
            <w:tcW w:w="662" w:type="dxa"/>
            <w:gridSpan w:val="3"/>
            <w:shd w:val="clear" w:color="auto" w:fill="auto"/>
          </w:tcPr>
          <w:p w:rsidR="002849C1" w:rsidRDefault="002849C1">
            <w:pPr>
              <w:snapToGrid w:val="0"/>
              <w:rPr>
                <w:sz w:val="14"/>
                <w:szCs w:val="14"/>
                <w:lang w:val="fr-FR"/>
              </w:rPr>
            </w:pPr>
          </w:p>
        </w:tc>
        <w:tc>
          <w:tcPr>
            <w:tcW w:w="4362" w:type="dxa"/>
            <w:vMerge/>
            <w:tcBorders>
              <w:top w:val="single" w:sz="4" w:space="0" w:color="000000"/>
              <w:bottom w:val="single" w:sz="4" w:space="0" w:color="000000"/>
            </w:tcBorders>
            <w:shd w:val="clear" w:color="auto" w:fill="auto"/>
          </w:tcPr>
          <w:p w:rsidR="002849C1" w:rsidRDefault="002849C1">
            <w:pPr>
              <w:snapToGrid w:val="0"/>
              <w:jc w:val="both"/>
              <w:rPr>
                <w:sz w:val="16"/>
                <w:szCs w:val="16"/>
                <w:lang w:val="fr-FR"/>
              </w:rPr>
            </w:pPr>
          </w:p>
        </w:tc>
      </w:tr>
      <w:tr w:rsidR="002849C1">
        <w:trPr>
          <w:cantSplit/>
          <w:trHeight w:val="288"/>
        </w:trPr>
        <w:tc>
          <w:tcPr>
            <w:tcW w:w="5190" w:type="dxa"/>
            <w:gridSpan w:val="36"/>
            <w:vMerge w:val="restart"/>
            <w:tcBorders>
              <w:bottom w:val="single" w:sz="4" w:space="0" w:color="000000"/>
            </w:tcBorders>
            <w:shd w:val="clear" w:color="auto" w:fill="auto"/>
          </w:tcPr>
          <w:p w:rsidR="002849C1" w:rsidRDefault="002849C1">
            <w:pPr>
              <w:ind w:left="154" w:hanging="154"/>
              <w:rPr>
                <w:sz w:val="14"/>
                <w:szCs w:val="14"/>
                <w:lang w:val="fr-FR"/>
              </w:rPr>
            </w:pPr>
            <w:r>
              <w:rPr>
                <w:sz w:val="16"/>
                <w:szCs w:val="16"/>
                <w:lang w:val="fr-FR"/>
              </w:rPr>
              <w:t>2. </w:t>
            </w:r>
            <w:r>
              <w:rPr>
                <w:b/>
                <w:sz w:val="16"/>
                <w:szCs w:val="16"/>
                <w:lang w:val="fr-FR"/>
              </w:rPr>
              <w:t xml:space="preserve">Proszę o wydanie karty pobytu / Please issue a residence card / Veuillez me délivrer une carte de séjour / </w:t>
            </w:r>
            <w:r>
              <w:rPr>
                <w:b/>
                <w:sz w:val="16"/>
                <w:szCs w:val="16"/>
                <w:lang w:val="ru-RU"/>
              </w:rPr>
              <w:t>Прошу выдать вид на жительство</w:t>
            </w:r>
            <w:r>
              <w:rPr>
                <w:b/>
                <w:sz w:val="16"/>
                <w:szCs w:val="16"/>
                <w:lang w:val="fr-FR"/>
              </w:rPr>
              <w:t>:</w:t>
            </w:r>
          </w:p>
          <w:p w:rsidR="002849C1" w:rsidRDefault="002849C1">
            <w:pPr>
              <w:ind w:left="154"/>
              <w:rPr>
                <w:sz w:val="14"/>
                <w:szCs w:val="14"/>
                <w:lang w:val="fr-FR"/>
              </w:rPr>
            </w:pPr>
          </w:p>
          <w:p w:rsidR="002849C1" w:rsidRDefault="002849C1">
            <w:pPr>
              <w:ind w:left="154"/>
              <w:rPr>
                <w:sz w:val="16"/>
                <w:szCs w:val="16"/>
                <w:lang w:val="fr-FR"/>
              </w:rPr>
            </w:pPr>
            <w:r>
              <w:rPr>
                <w:sz w:val="14"/>
                <w:szCs w:val="14"/>
                <w:lang w:val="fr-FR"/>
              </w:rPr>
              <w:t>(zaznaczyć znakiem „X” odpowiednią rubrykę) / (tick the appropriate box with ‘X’) / (mettre un «X» dans la case adéquate) / (</w:t>
            </w:r>
            <w:r>
              <w:rPr>
                <w:sz w:val="14"/>
                <w:szCs w:val="14"/>
                <w:lang w:val="ru-RU"/>
              </w:rPr>
              <w:t>обозначить</w:t>
            </w:r>
            <w:r>
              <w:rPr>
                <w:sz w:val="14"/>
                <w:szCs w:val="14"/>
                <w:lang w:val="fr-FR"/>
              </w:rPr>
              <w:t xml:space="preserve"> </w:t>
            </w:r>
            <w:r>
              <w:rPr>
                <w:sz w:val="14"/>
                <w:szCs w:val="14"/>
                <w:lang w:val="ru-RU"/>
              </w:rPr>
              <w:t>знаком</w:t>
            </w:r>
            <w:r>
              <w:rPr>
                <w:sz w:val="14"/>
                <w:szCs w:val="14"/>
                <w:lang w:val="fr-FR"/>
              </w:rPr>
              <w:t xml:space="preserve">  «X»  </w:t>
            </w:r>
            <w:r>
              <w:rPr>
                <w:sz w:val="14"/>
                <w:szCs w:val="14"/>
                <w:lang w:val="ru-RU"/>
              </w:rPr>
              <w:t>соответствующую</w:t>
            </w:r>
            <w:r>
              <w:rPr>
                <w:sz w:val="14"/>
                <w:szCs w:val="14"/>
                <w:lang w:val="fr-FR"/>
              </w:rPr>
              <w:t xml:space="preserve"> </w:t>
            </w:r>
            <w:r>
              <w:rPr>
                <w:sz w:val="14"/>
                <w:szCs w:val="14"/>
                <w:lang w:val="ru-RU"/>
              </w:rPr>
              <w:t>графу</w:t>
            </w:r>
            <w:r>
              <w:rPr>
                <w:sz w:val="14"/>
                <w:szCs w:val="14"/>
                <w:lang w:val="fr-FR"/>
              </w:rPr>
              <w:t>)</w:t>
            </w:r>
          </w:p>
          <w:p w:rsidR="002849C1" w:rsidRDefault="002849C1">
            <w:pPr>
              <w:ind w:left="154"/>
              <w:rPr>
                <w:sz w:val="16"/>
                <w:szCs w:val="16"/>
                <w:lang w:val="fr-FR"/>
              </w:rPr>
            </w:pPr>
          </w:p>
        </w:tc>
        <w:tc>
          <w:tcPr>
            <w:tcW w:w="318" w:type="dxa"/>
            <w:shd w:val="clear" w:color="auto" w:fill="auto"/>
          </w:tcPr>
          <w:p w:rsidR="002849C1" w:rsidRDefault="002849C1">
            <w:pPr>
              <w:snapToGrid w:val="0"/>
              <w:rPr>
                <w:sz w:val="16"/>
                <w:lang w:val="fr-FR"/>
              </w:rPr>
            </w:pPr>
          </w:p>
        </w:tc>
        <w:tc>
          <w:tcPr>
            <w:tcW w:w="344" w:type="dxa"/>
            <w:gridSpan w:val="2"/>
            <w:shd w:val="clear" w:color="auto" w:fill="auto"/>
          </w:tcPr>
          <w:p w:rsidR="002849C1" w:rsidRDefault="002849C1">
            <w:pPr>
              <w:snapToGrid w:val="0"/>
              <w:rPr>
                <w:sz w:val="16"/>
                <w:lang w:val="fr-FR"/>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bCs/>
                <w:sz w:val="16"/>
                <w:szCs w:val="16"/>
                <w:lang w:val="fr-FR"/>
              </w:rPr>
            </w:pPr>
          </w:p>
        </w:tc>
      </w:tr>
      <w:tr w:rsidR="002849C1">
        <w:trPr>
          <w:cantSplit/>
          <w:trHeight w:val="718"/>
        </w:trPr>
        <w:tc>
          <w:tcPr>
            <w:tcW w:w="5190" w:type="dxa"/>
            <w:gridSpan w:val="36"/>
            <w:vMerge/>
            <w:tcBorders>
              <w:top w:val="single" w:sz="4" w:space="0" w:color="000000"/>
            </w:tcBorders>
            <w:shd w:val="clear" w:color="auto" w:fill="auto"/>
          </w:tcPr>
          <w:p w:rsidR="002849C1" w:rsidRDefault="002849C1">
            <w:pPr>
              <w:snapToGrid w:val="0"/>
              <w:rPr>
                <w:sz w:val="14"/>
                <w:lang w:val="fr-FR"/>
              </w:rPr>
            </w:pPr>
          </w:p>
        </w:tc>
        <w:tc>
          <w:tcPr>
            <w:tcW w:w="331" w:type="dxa"/>
            <w:gridSpan w:val="2"/>
            <w:vMerge w:val="restart"/>
            <w:tcBorders>
              <w:bottom w:val="single" w:sz="4" w:space="0" w:color="000000"/>
            </w:tcBorders>
            <w:shd w:val="clear" w:color="auto" w:fill="auto"/>
          </w:tcPr>
          <w:p w:rsidR="002849C1" w:rsidRDefault="002849C1">
            <w:pPr>
              <w:snapToGrid w:val="0"/>
              <w:ind w:left="534" w:hanging="534"/>
              <w:rPr>
                <w:sz w:val="14"/>
                <w:szCs w:val="14"/>
                <w:lang w:val="fr-FR"/>
              </w:rPr>
            </w:pPr>
          </w:p>
        </w:tc>
        <w:tc>
          <w:tcPr>
            <w:tcW w:w="331" w:type="dxa"/>
            <w:shd w:val="clear" w:color="auto" w:fill="auto"/>
          </w:tcPr>
          <w:p w:rsidR="002849C1" w:rsidRDefault="002849C1">
            <w:pPr>
              <w:snapToGrid w:val="0"/>
              <w:ind w:left="534" w:hanging="534"/>
              <w:rPr>
                <w:sz w:val="14"/>
                <w:szCs w:val="14"/>
                <w:lang w:val="fr-FR"/>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fr-FR"/>
              </w:rPr>
            </w:pPr>
          </w:p>
        </w:tc>
      </w:tr>
      <w:tr w:rsidR="002849C1">
        <w:trPr>
          <w:cantSplit/>
          <w:trHeight w:val="335"/>
        </w:trPr>
        <w:tc>
          <w:tcPr>
            <w:tcW w:w="349"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lang w:val="fr-FR"/>
              </w:rPr>
            </w:pPr>
          </w:p>
        </w:tc>
        <w:tc>
          <w:tcPr>
            <w:tcW w:w="4841" w:type="dxa"/>
            <w:gridSpan w:val="35"/>
            <w:vMerge w:val="restart"/>
            <w:tcBorders>
              <w:left w:val="single" w:sz="4" w:space="0" w:color="000000"/>
              <w:bottom w:val="single" w:sz="4" w:space="0" w:color="000000"/>
            </w:tcBorders>
            <w:shd w:val="clear" w:color="auto" w:fill="auto"/>
          </w:tcPr>
          <w:p w:rsidR="002849C1" w:rsidRDefault="002849C1">
            <w:pPr>
              <w:jc w:val="both"/>
              <w:rPr>
                <w:sz w:val="14"/>
                <w:szCs w:val="14"/>
                <w:lang w:val="ru-RU"/>
              </w:rPr>
            </w:pPr>
            <w:proofErr w:type="spellStart"/>
            <w:r>
              <w:rPr>
                <w:sz w:val="16"/>
                <w:szCs w:val="16"/>
                <w:lang w:val="en-US"/>
              </w:rPr>
              <w:t>dla</w:t>
            </w:r>
            <w:proofErr w:type="spellEnd"/>
            <w:r>
              <w:rPr>
                <w:sz w:val="16"/>
                <w:szCs w:val="16"/>
                <w:lang w:val="en-US"/>
              </w:rPr>
              <w:t xml:space="preserve"> </w:t>
            </w:r>
            <w:proofErr w:type="spellStart"/>
            <w:r>
              <w:rPr>
                <w:sz w:val="16"/>
                <w:szCs w:val="16"/>
                <w:lang w:val="en-US"/>
              </w:rPr>
              <w:t>cudzoziemca</w:t>
            </w:r>
            <w:proofErr w:type="spellEnd"/>
            <w:r>
              <w:rPr>
                <w:sz w:val="16"/>
                <w:szCs w:val="16"/>
                <w:lang w:val="en-US"/>
              </w:rPr>
              <w:t xml:space="preserve">, </w:t>
            </w:r>
            <w:proofErr w:type="spellStart"/>
            <w:r>
              <w:rPr>
                <w:sz w:val="16"/>
                <w:szCs w:val="16"/>
                <w:lang w:val="en-US"/>
              </w:rPr>
              <w:t>który</w:t>
            </w:r>
            <w:proofErr w:type="spellEnd"/>
            <w:r>
              <w:rPr>
                <w:sz w:val="16"/>
                <w:szCs w:val="16"/>
                <w:lang w:val="en-US"/>
              </w:rPr>
              <w:t xml:space="preserve"> </w:t>
            </w:r>
            <w:proofErr w:type="spellStart"/>
            <w:r>
              <w:rPr>
                <w:sz w:val="16"/>
                <w:szCs w:val="16"/>
                <w:lang w:val="en-US"/>
              </w:rPr>
              <w:t>przybywa</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terytorium</w:t>
            </w:r>
            <w:proofErr w:type="spellEnd"/>
            <w:r>
              <w:rPr>
                <w:sz w:val="16"/>
                <w:szCs w:val="16"/>
                <w:lang w:val="en-US"/>
              </w:rPr>
              <w:t xml:space="preserve"> </w:t>
            </w:r>
            <w:proofErr w:type="spellStart"/>
            <w:r>
              <w:rPr>
                <w:sz w:val="16"/>
                <w:szCs w:val="16"/>
                <w:lang w:val="en-US"/>
              </w:rPr>
              <w:t>Rzeczypospolitej</w:t>
            </w:r>
            <w:proofErr w:type="spellEnd"/>
            <w:r>
              <w:rPr>
                <w:sz w:val="16"/>
                <w:szCs w:val="16"/>
                <w:lang w:val="en-US"/>
              </w:rPr>
              <w:t xml:space="preserve"> </w:t>
            </w:r>
            <w:proofErr w:type="spellStart"/>
            <w:r>
              <w:rPr>
                <w:sz w:val="16"/>
                <w:szCs w:val="16"/>
                <w:lang w:val="en-US"/>
              </w:rPr>
              <w:t>Polskiej</w:t>
            </w:r>
            <w:proofErr w:type="spellEnd"/>
            <w:r>
              <w:rPr>
                <w:sz w:val="16"/>
                <w:szCs w:val="16"/>
                <w:lang w:val="en-US"/>
              </w:rPr>
              <w:t xml:space="preserve"> </w:t>
            </w:r>
            <w:proofErr w:type="spellStart"/>
            <w:r>
              <w:rPr>
                <w:sz w:val="16"/>
                <w:szCs w:val="16"/>
                <w:lang w:val="en-US"/>
              </w:rPr>
              <w:t>lub</w:t>
            </w:r>
            <w:proofErr w:type="spellEnd"/>
            <w:r>
              <w:rPr>
                <w:sz w:val="16"/>
                <w:szCs w:val="16"/>
                <w:lang w:val="en-US"/>
              </w:rPr>
              <w:t xml:space="preserve"> </w:t>
            </w:r>
            <w:proofErr w:type="spellStart"/>
            <w:r>
              <w:rPr>
                <w:sz w:val="16"/>
                <w:szCs w:val="16"/>
                <w:lang w:val="en-US"/>
              </w:rPr>
              <w:t>przebywa</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tym</w:t>
            </w:r>
            <w:proofErr w:type="spellEnd"/>
            <w:r>
              <w:rPr>
                <w:sz w:val="16"/>
                <w:szCs w:val="16"/>
                <w:lang w:val="en-US"/>
              </w:rPr>
              <w:t xml:space="preserve"> </w:t>
            </w:r>
            <w:proofErr w:type="spellStart"/>
            <w:r>
              <w:rPr>
                <w:sz w:val="16"/>
                <w:szCs w:val="16"/>
                <w:lang w:val="en-US"/>
              </w:rPr>
              <w:t>terytorium</w:t>
            </w:r>
            <w:proofErr w:type="spellEnd"/>
            <w:r>
              <w:rPr>
                <w:sz w:val="16"/>
                <w:szCs w:val="16"/>
                <w:lang w:val="en-US"/>
              </w:rPr>
              <w:t xml:space="preserve"> w </w:t>
            </w:r>
            <w:proofErr w:type="spellStart"/>
            <w:r>
              <w:rPr>
                <w:sz w:val="16"/>
                <w:szCs w:val="16"/>
                <w:lang w:val="en-US"/>
              </w:rPr>
              <w:t>celu</w:t>
            </w:r>
            <w:proofErr w:type="spellEnd"/>
            <w:r>
              <w:rPr>
                <w:sz w:val="16"/>
                <w:szCs w:val="16"/>
                <w:lang w:val="en-US"/>
              </w:rPr>
              <w:t xml:space="preserve"> </w:t>
            </w:r>
            <w:proofErr w:type="spellStart"/>
            <w:r>
              <w:rPr>
                <w:sz w:val="16"/>
                <w:szCs w:val="16"/>
                <w:lang w:val="en-US"/>
              </w:rPr>
              <w:t>połączenia</w:t>
            </w:r>
            <w:proofErr w:type="spellEnd"/>
            <w:r>
              <w:rPr>
                <w:sz w:val="16"/>
                <w:szCs w:val="16"/>
                <w:lang w:val="en-US"/>
              </w:rPr>
              <w:t xml:space="preserve"> z </w:t>
            </w:r>
            <w:proofErr w:type="spellStart"/>
            <w:r>
              <w:rPr>
                <w:sz w:val="16"/>
                <w:szCs w:val="16"/>
                <w:lang w:val="en-US"/>
              </w:rPr>
              <w:t>rodziną</w:t>
            </w:r>
            <w:proofErr w:type="spellEnd"/>
            <w:r>
              <w:rPr>
                <w:sz w:val="16"/>
                <w:szCs w:val="16"/>
                <w:lang w:val="en-US"/>
              </w:rPr>
              <w:t xml:space="preserve"> /</w:t>
            </w:r>
            <w:r>
              <w:rPr>
                <w:sz w:val="16"/>
                <w:szCs w:val="16"/>
                <w:lang w:val="en-GB"/>
              </w:rPr>
              <w:t xml:space="preserve"> for </w:t>
            </w:r>
            <w:r>
              <w:rPr>
                <w:bCs/>
                <w:sz w:val="16"/>
                <w:szCs w:val="16"/>
                <w:lang w:val="fr-FR"/>
              </w:rPr>
              <w:t>a foreigner</w:t>
            </w:r>
            <w:r>
              <w:rPr>
                <w:b/>
                <w:bCs/>
                <w:sz w:val="16"/>
                <w:szCs w:val="16"/>
                <w:lang w:val="fr-FR"/>
              </w:rPr>
              <w:t xml:space="preserve"> </w:t>
            </w:r>
            <w:r>
              <w:rPr>
                <w:sz w:val="16"/>
                <w:szCs w:val="16"/>
                <w:lang w:val="en-GB"/>
              </w:rPr>
              <w:t xml:space="preserve">who enters the territory of the Republic of Poland or resides on this territory for the purpose of family reunion / </w:t>
            </w:r>
            <w:r>
              <w:rPr>
                <w:sz w:val="16"/>
                <w:szCs w:val="16"/>
                <w:lang w:val="fr-FR"/>
              </w:rPr>
              <w:t xml:space="preserve">pour un étranger qui arrive sur le territoire de la République de Pologne ou reste sur le territoire de la République de Pologne dans le but de regroupement familial / </w:t>
            </w:r>
            <w:r>
              <w:rPr>
                <w:sz w:val="16"/>
                <w:szCs w:val="16"/>
                <w:lang w:val="ru-RU"/>
              </w:rPr>
              <w:t>для иностранца, который прибывает на территорию Республики Польша, или находится на этой территории с целью воссоединения с семьей</w:t>
            </w: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265"/>
        </w:trPr>
        <w:tc>
          <w:tcPr>
            <w:tcW w:w="349" w:type="dxa"/>
            <w:tcBorders>
              <w:top w:val="single" w:sz="4" w:space="0" w:color="000000"/>
            </w:tcBorders>
            <w:shd w:val="clear" w:color="auto" w:fill="auto"/>
          </w:tcPr>
          <w:p w:rsidR="002849C1" w:rsidRDefault="002849C1">
            <w:pPr>
              <w:snapToGrid w:val="0"/>
              <w:rPr>
                <w:sz w:val="14"/>
                <w:lang w:val="ru-RU"/>
              </w:rPr>
            </w:pPr>
          </w:p>
        </w:tc>
        <w:tc>
          <w:tcPr>
            <w:tcW w:w="4841" w:type="dxa"/>
            <w:gridSpan w:val="35"/>
            <w:vMerge/>
            <w:tcBorders>
              <w:top w:val="single" w:sz="4" w:space="0" w:color="000000"/>
              <w:bottom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702"/>
        </w:trPr>
        <w:tc>
          <w:tcPr>
            <w:tcW w:w="349" w:type="dxa"/>
            <w:vMerge w:val="restart"/>
            <w:shd w:val="clear" w:color="auto" w:fill="auto"/>
          </w:tcPr>
          <w:p w:rsidR="002849C1" w:rsidRDefault="002849C1">
            <w:pPr>
              <w:snapToGrid w:val="0"/>
              <w:rPr>
                <w:sz w:val="14"/>
                <w:lang w:val="ru-RU"/>
              </w:rPr>
            </w:pPr>
          </w:p>
        </w:tc>
        <w:tc>
          <w:tcPr>
            <w:tcW w:w="4841" w:type="dxa"/>
            <w:gridSpan w:val="35"/>
            <w:vMerge/>
            <w:tcBorders>
              <w:top w:val="single" w:sz="4" w:space="0" w:color="000000"/>
              <w:bottom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tcBorders>
              <w:bottom w:val="single" w:sz="4" w:space="0" w:color="000000"/>
            </w:tcBorders>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287"/>
        </w:trPr>
        <w:tc>
          <w:tcPr>
            <w:tcW w:w="349" w:type="dxa"/>
            <w:vMerge/>
            <w:tcBorders>
              <w:top w:val="single" w:sz="4" w:space="0" w:color="000000"/>
            </w:tcBorders>
            <w:shd w:val="clear" w:color="auto" w:fill="auto"/>
          </w:tcPr>
          <w:p w:rsidR="002849C1" w:rsidRDefault="002849C1">
            <w:pPr>
              <w:snapToGrid w:val="0"/>
              <w:rPr>
                <w:sz w:val="14"/>
                <w:lang w:val="ru-RU"/>
              </w:rPr>
            </w:pPr>
          </w:p>
        </w:tc>
        <w:tc>
          <w:tcPr>
            <w:tcW w:w="4841" w:type="dxa"/>
            <w:gridSpan w:val="35"/>
            <w:vMerge/>
            <w:tcBorders>
              <w:top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tcBorders>
              <w:top w:val="single" w:sz="4" w:space="0" w:color="000000"/>
              <w:left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left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232"/>
        </w:trPr>
        <w:tc>
          <w:tcPr>
            <w:tcW w:w="349" w:type="dxa"/>
            <w:tcBorders>
              <w:bottom w:val="single" w:sz="4" w:space="0" w:color="000000"/>
            </w:tcBorders>
            <w:shd w:val="clear" w:color="auto" w:fill="auto"/>
          </w:tcPr>
          <w:p w:rsidR="002849C1" w:rsidRDefault="002849C1">
            <w:pPr>
              <w:snapToGrid w:val="0"/>
              <w:rPr>
                <w:sz w:val="14"/>
                <w:lang w:val="ru-RU"/>
              </w:rPr>
            </w:pPr>
          </w:p>
        </w:tc>
        <w:tc>
          <w:tcPr>
            <w:tcW w:w="4841" w:type="dxa"/>
            <w:gridSpan w:val="35"/>
            <w:shd w:val="clear" w:color="auto" w:fill="auto"/>
          </w:tcPr>
          <w:p w:rsidR="002849C1" w:rsidRDefault="002849C1">
            <w:pPr>
              <w:snapToGrid w:val="0"/>
              <w:rPr>
                <w:sz w:val="16"/>
                <w:szCs w:val="16"/>
                <w:lang w:val="ru-RU"/>
              </w:rPr>
            </w:pP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tcBorders>
              <w:top w:val="single" w:sz="4" w:space="0" w:color="000000"/>
            </w:tcBorders>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335"/>
        </w:trPr>
        <w:tc>
          <w:tcPr>
            <w:tcW w:w="349"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lang w:val="ru-RU"/>
              </w:rPr>
            </w:pPr>
          </w:p>
        </w:tc>
        <w:tc>
          <w:tcPr>
            <w:tcW w:w="4841" w:type="dxa"/>
            <w:gridSpan w:val="35"/>
            <w:vMerge w:val="restart"/>
            <w:tcBorders>
              <w:left w:val="single" w:sz="4" w:space="0" w:color="000000"/>
              <w:bottom w:val="single" w:sz="4" w:space="0" w:color="000000"/>
            </w:tcBorders>
            <w:shd w:val="clear" w:color="auto" w:fill="auto"/>
          </w:tcPr>
          <w:p w:rsidR="002849C1" w:rsidRDefault="002849C1">
            <w:pPr>
              <w:jc w:val="both"/>
              <w:rPr>
                <w:sz w:val="14"/>
                <w:szCs w:val="14"/>
                <w:lang w:val="ru-RU"/>
              </w:rPr>
            </w:pPr>
            <w:r>
              <w:rPr>
                <w:sz w:val="16"/>
                <w:szCs w:val="16"/>
              </w:rPr>
              <w:t>dla</w:t>
            </w:r>
            <w:r>
              <w:rPr>
                <w:sz w:val="16"/>
                <w:szCs w:val="16"/>
                <w:lang w:val="ru-RU"/>
              </w:rPr>
              <w:t xml:space="preserve"> </w:t>
            </w:r>
            <w:r>
              <w:rPr>
                <w:sz w:val="16"/>
                <w:szCs w:val="16"/>
              </w:rPr>
              <w:t>cudzoziemca</w:t>
            </w:r>
            <w:r>
              <w:rPr>
                <w:sz w:val="16"/>
                <w:szCs w:val="16"/>
                <w:lang w:val="ru-RU"/>
              </w:rPr>
              <w:t xml:space="preserve"> </w:t>
            </w:r>
            <w:r>
              <w:rPr>
                <w:sz w:val="16"/>
                <w:szCs w:val="16"/>
              </w:rPr>
              <w:t>b</w:t>
            </w:r>
            <w:r>
              <w:rPr>
                <w:sz w:val="16"/>
                <w:szCs w:val="16"/>
                <w:lang w:val="ru-RU"/>
              </w:rPr>
              <w:t>ę</w:t>
            </w:r>
            <w:r>
              <w:rPr>
                <w:sz w:val="16"/>
                <w:szCs w:val="16"/>
              </w:rPr>
              <w:t>d</w:t>
            </w:r>
            <w:r>
              <w:rPr>
                <w:sz w:val="16"/>
                <w:szCs w:val="16"/>
                <w:lang w:val="ru-RU"/>
              </w:rPr>
              <w:t>ą</w:t>
            </w:r>
            <w:proofErr w:type="spellStart"/>
            <w:r>
              <w:rPr>
                <w:sz w:val="16"/>
                <w:szCs w:val="16"/>
              </w:rPr>
              <w:t>cego</w:t>
            </w:r>
            <w:proofErr w:type="spellEnd"/>
            <w:r>
              <w:rPr>
                <w:sz w:val="16"/>
                <w:szCs w:val="16"/>
                <w:lang w:val="ru-RU"/>
              </w:rPr>
              <w:t xml:space="preserve"> </w:t>
            </w:r>
            <w:proofErr w:type="spellStart"/>
            <w:r>
              <w:rPr>
                <w:sz w:val="16"/>
                <w:szCs w:val="16"/>
              </w:rPr>
              <w:t>cz</w:t>
            </w:r>
            <w:proofErr w:type="spellEnd"/>
            <w:r>
              <w:rPr>
                <w:sz w:val="16"/>
                <w:szCs w:val="16"/>
                <w:lang w:val="ru-RU"/>
              </w:rPr>
              <w:t>ł</w:t>
            </w:r>
            <w:proofErr w:type="spellStart"/>
            <w:r>
              <w:rPr>
                <w:sz w:val="16"/>
                <w:szCs w:val="16"/>
              </w:rPr>
              <w:t>onkiem</w:t>
            </w:r>
            <w:proofErr w:type="spellEnd"/>
            <w:r>
              <w:rPr>
                <w:sz w:val="16"/>
                <w:szCs w:val="16"/>
                <w:lang w:val="ru-RU"/>
              </w:rPr>
              <w:t xml:space="preserve"> </w:t>
            </w:r>
            <w:proofErr w:type="spellStart"/>
            <w:r>
              <w:rPr>
                <w:sz w:val="16"/>
                <w:szCs w:val="16"/>
              </w:rPr>
              <w:t>najbli</w:t>
            </w:r>
            <w:proofErr w:type="spellEnd"/>
            <w:r>
              <w:rPr>
                <w:sz w:val="16"/>
                <w:szCs w:val="16"/>
                <w:lang w:val="ru-RU"/>
              </w:rPr>
              <w:t>ż</w:t>
            </w:r>
            <w:proofErr w:type="spellStart"/>
            <w:r>
              <w:rPr>
                <w:sz w:val="16"/>
                <w:szCs w:val="16"/>
              </w:rPr>
              <w:t>szej</w:t>
            </w:r>
            <w:proofErr w:type="spellEnd"/>
            <w:r>
              <w:rPr>
                <w:sz w:val="16"/>
                <w:szCs w:val="16"/>
                <w:lang w:val="ru-RU"/>
              </w:rPr>
              <w:t xml:space="preserve"> </w:t>
            </w:r>
            <w:r>
              <w:rPr>
                <w:sz w:val="16"/>
                <w:szCs w:val="16"/>
              </w:rPr>
              <w:t>rodziny</w:t>
            </w:r>
            <w:r>
              <w:rPr>
                <w:sz w:val="16"/>
                <w:szCs w:val="16"/>
                <w:lang w:val="ru-RU"/>
              </w:rPr>
              <w:t xml:space="preserve"> </w:t>
            </w:r>
            <w:r>
              <w:rPr>
                <w:sz w:val="16"/>
                <w:szCs w:val="16"/>
              </w:rPr>
              <w:t>repatrianta</w:t>
            </w:r>
            <w:r>
              <w:rPr>
                <w:sz w:val="16"/>
                <w:szCs w:val="16"/>
                <w:lang w:val="ru-RU"/>
              </w:rPr>
              <w:t xml:space="preserve"> / </w:t>
            </w:r>
            <w:r>
              <w:rPr>
                <w:sz w:val="16"/>
                <w:szCs w:val="16"/>
                <w:lang w:val="en-GB"/>
              </w:rPr>
              <w:t>for</w:t>
            </w:r>
            <w:r>
              <w:rPr>
                <w:sz w:val="16"/>
                <w:szCs w:val="16"/>
                <w:lang w:val="ru-RU"/>
              </w:rPr>
              <w:t xml:space="preserve"> </w:t>
            </w:r>
            <w:r>
              <w:rPr>
                <w:bCs/>
                <w:sz w:val="16"/>
                <w:szCs w:val="16"/>
                <w:lang w:val="fr-FR"/>
              </w:rPr>
              <w:t>a foreigner</w:t>
            </w:r>
            <w:r>
              <w:rPr>
                <w:b/>
                <w:bCs/>
                <w:sz w:val="16"/>
                <w:szCs w:val="16"/>
                <w:lang w:val="fr-FR"/>
              </w:rPr>
              <w:t xml:space="preserve"> </w:t>
            </w:r>
            <w:r>
              <w:rPr>
                <w:sz w:val="16"/>
                <w:szCs w:val="16"/>
                <w:lang w:val="en-GB"/>
              </w:rPr>
              <w:t>who</w:t>
            </w:r>
            <w:r>
              <w:rPr>
                <w:sz w:val="16"/>
                <w:szCs w:val="16"/>
                <w:lang w:val="ru-RU"/>
              </w:rPr>
              <w:t xml:space="preserve"> </w:t>
            </w:r>
            <w:r>
              <w:rPr>
                <w:sz w:val="16"/>
                <w:szCs w:val="16"/>
                <w:lang w:val="en-GB"/>
              </w:rPr>
              <w:t>is</w:t>
            </w:r>
            <w:r>
              <w:rPr>
                <w:sz w:val="16"/>
                <w:szCs w:val="16"/>
                <w:lang w:val="ru-RU"/>
              </w:rPr>
              <w:t xml:space="preserve"> </w:t>
            </w:r>
            <w:r>
              <w:rPr>
                <w:sz w:val="16"/>
                <w:szCs w:val="16"/>
                <w:lang w:val="en-GB"/>
              </w:rPr>
              <w:t>a</w:t>
            </w:r>
            <w:r>
              <w:rPr>
                <w:sz w:val="16"/>
                <w:szCs w:val="16"/>
                <w:lang w:val="ru-RU"/>
              </w:rPr>
              <w:t xml:space="preserve"> </w:t>
            </w:r>
            <w:r>
              <w:rPr>
                <w:sz w:val="16"/>
                <w:szCs w:val="16"/>
                <w:lang w:val="en-GB"/>
              </w:rPr>
              <w:t>repatriate</w:t>
            </w:r>
            <w:r>
              <w:rPr>
                <w:sz w:val="16"/>
                <w:szCs w:val="16"/>
                <w:lang w:val="ru-RU"/>
              </w:rPr>
              <w:t>’</w:t>
            </w:r>
            <w:r>
              <w:rPr>
                <w:sz w:val="16"/>
                <w:szCs w:val="16"/>
                <w:lang w:val="en-GB"/>
              </w:rPr>
              <w:t>s</w:t>
            </w:r>
            <w:r>
              <w:rPr>
                <w:sz w:val="16"/>
                <w:szCs w:val="16"/>
                <w:lang w:val="ru-RU"/>
              </w:rPr>
              <w:t xml:space="preserve"> </w:t>
            </w:r>
            <w:r>
              <w:rPr>
                <w:sz w:val="16"/>
                <w:szCs w:val="16"/>
                <w:lang w:val="en-GB"/>
              </w:rPr>
              <w:t>closest</w:t>
            </w:r>
            <w:r>
              <w:rPr>
                <w:sz w:val="16"/>
                <w:szCs w:val="16"/>
                <w:lang w:val="ru-RU"/>
              </w:rPr>
              <w:t xml:space="preserve"> </w:t>
            </w:r>
            <w:r>
              <w:rPr>
                <w:sz w:val="16"/>
                <w:szCs w:val="16"/>
                <w:lang w:val="en-GB"/>
              </w:rPr>
              <w:t>family</w:t>
            </w:r>
            <w:r>
              <w:rPr>
                <w:sz w:val="16"/>
                <w:szCs w:val="16"/>
                <w:lang w:val="ru-RU"/>
              </w:rPr>
              <w:t xml:space="preserve"> </w:t>
            </w:r>
            <w:r>
              <w:rPr>
                <w:sz w:val="16"/>
                <w:szCs w:val="16"/>
                <w:lang w:val="en-GB"/>
              </w:rPr>
              <w:t>member</w:t>
            </w:r>
            <w:r>
              <w:rPr>
                <w:sz w:val="16"/>
                <w:szCs w:val="16"/>
                <w:lang w:val="ru-RU"/>
              </w:rPr>
              <w:t xml:space="preserve"> / </w:t>
            </w:r>
            <w:r>
              <w:rPr>
                <w:sz w:val="16"/>
                <w:szCs w:val="16"/>
                <w:lang w:val="fr-FR"/>
              </w:rPr>
              <w:t xml:space="preserve">pour un </w:t>
            </w:r>
            <w:r>
              <w:rPr>
                <w:spacing w:val="-4"/>
                <w:sz w:val="16"/>
                <w:szCs w:val="16"/>
                <w:lang w:val="fr-FR"/>
              </w:rPr>
              <w:t>étranger qui est membre de la famille immédiate de la personne rapatriée /</w:t>
            </w:r>
            <w:r>
              <w:rPr>
                <w:sz w:val="16"/>
                <w:szCs w:val="16"/>
                <w:lang w:val="fr-FR"/>
              </w:rPr>
              <w:t xml:space="preserve"> </w:t>
            </w:r>
            <w:r>
              <w:rPr>
                <w:sz w:val="16"/>
                <w:szCs w:val="16"/>
                <w:lang w:val="ru-RU"/>
              </w:rPr>
              <w:t>для иностранца, являющегося ближайшим членом семьи репатрианта</w:t>
            </w: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197"/>
        </w:trPr>
        <w:tc>
          <w:tcPr>
            <w:tcW w:w="349" w:type="dxa"/>
            <w:tcBorders>
              <w:top w:val="single" w:sz="4" w:space="0" w:color="000000"/>
            </w:tcBorders>
            <w:shd w:val="clear" w:color="auto" w:fill="auto"/>
          </w:tcPr>
          <w:p w:rsidR="002849C1" w:rsidRDefault="002849C1">
            <w:pPr>
              <w:snapToGrid w:val="0"/>
              <w:rPr>
                <w:sz w:val="14"/>
                <w:lang w:val="ru-RU"/>
              </w:rPr>
            </w:pPr>
          </w:p>
        </w:tc>
        <w:tc>
          <w:tcPr>
            <w:tcW w:w="4841" w:type="dxa"/>
            <w:gridSpan w:val="35"/>
            <w:vMerge/>
            <w:tcBorders>
              <w:top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113"/>
        </w:trPr>
        <w:tc>
          <w:tcPr>
            <w:tcW w:w="349" w:type="dxa"/>
            <w:tcBorders>
              <w:bottom w:val="single" w:sz="4" w:space="0" w:color="000000"/>
            </w:tcBorders>
            <w:shd w:val="clear" w:color="auto" w:fill="auto"/>
          </w:tcPr>
          <w:p w:rsidR="002849C1" w:rsidRDefault="002849C1">
            <w:pPr>
              <w:snapToGrid w:val="0"/>
              <w:rPr>
                <w:sz w:val="14"/>
                <w:lang w:val="ru-RU"/>
              </w:rPr>
            </w:pPr>
          </w:p>
        </w:tc>
        <w:tc>
          <w:tcPr>
            <w:tcW w:w="4841" w:type="dxa"/>
            <w:gridSpan w:val="35"/>
            <w:shd w:val="clear" w:color="auto" w:fill="auto"/>
          </w:tcPr>
          <w:p w:rsidR="002849C1" w:rsidRDefault="002849C1">
            <w:pPr>
              <w:snapToGrid w:val="0"/>
              <w:rPr>
                <w:sz w:val="16"/>
                <w:szCs w:val="16"/>
                <w:lang w:val="ru-RU"/>
              </w:rPr>
            </w:pPr>
          </w:p>
        </w:tc>
        <w:tc>
          <w:tcPr>
            <w:tcW w:w="331" w:type="dxa"/>
            <w:gridSpan w:val="2"/>
            <w:vMerge/>
            <w:tcBorders>
              <w:top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4"/>
                <w:szCs w:val="14"/>
                <w:lang w:val="ru-RU"/>
              </w:rPr>
            </w:pPr>
          </w:p>
        </w:tc>
      </w:tr>
      <w:tr w:rsidR="002849C1">
        <w:trPr>
          <w:cantSplit/>
          <w:trHeight w:val="335"/>
        </w:trPr>
        <w:tc>
          <w:tcPr>
            <w:tcW w:w="349"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lang w:val="ru-RU"/>
              </w:rPr>
            </w:pPr>
          </w:p>
        </w:tc>
        <w:tc>
          <w:tcPr>
            <w:tcW w:w="4841" w:type="dxa"/>
            <w:gridSpan w:val="35"/>
            <w:vMerge w:val="restart"/>
            <w:tcBorders>
              <w:left w:val="single" w:sz="4" w:space="0" w:color="000000"/>
              <w:bottom w:val="single" w:sz="4" w:space="0" w:color="000000"/>
            </w:tcBorders>
            <w:shd w:val="clear" w:color="auto" w:fill="auto"/>
          </w:tcPr>
          <w:p w:rsidR="002849C1" w:rsidRDefault="002849C1">
            <w:pPr>
              <w:jc w:val="both"/>
              <w:rPr>
                <w:sz w:val="14"/>
                <w:szCs w:val="14"/>
                <w:lang w:val="ru-RU"/>
              </w:rPr>
            </w:pPr>
            <w:r>
              <w:rPr>
                <w:sz w:val="16"/>
                <w:szCs w:val="16"/>
              </w:rPr>
              <w:t>dla</w:t>
            </w:r>
            <w:r>
              <w:rPr>
                <w:sz w:val="16"/>
                <w:szCs w:val="16"/>
                <w:lang w:val="ru-RU"/>
              </w:rPr>
              <w:t xml:space="preserve"> </w:t>
            </w:r>
            <w:r>
              <w:rPr>
                <w:sz w:val="16"/>
                <w:szCs w:val="16"/>
              </w:rPr>
              <w:t>cudzoziemca</w:t>
            </w:r>
            <w:r>
              <w:rPr>
                <w:sz w:val="16"/>
                <w:szCs w:val="16"/>
                <w:lang w:val="ru-RU"/>
              </w:rPr>
              <w:t xml:space="preserve">, </w:t>
            </w:r>
            <w:proofErr w:type="spellStart"/>
            <w:r>
              <w:rPr>
                <w:sz w:val="16"/>
                <w:szCs w:val="16"/>
              </w:rPr>
              <w:t>kt</w:t>
            </w:r>
            <w:proofErr w:type="spellEnd"/>
            <w:r>
              <w:rPr>
                <w:sz w:val="16"/>
                <w:szCs w:val="16"/>
                <w:lang w:val="ru-RU"/>
              </w:rPr>
              <w:t>ó</w:t>
            </w:r>
            <w:proofErr w:type="spellStart"/>
            <w:r>
              <w:rPr>
                <w:sz w:val="16"/>
                <w:szCs w:val="16"/>
              </w:rPr>
              <w:t>ry</w:t>
            </w:r>
            <w:proofErr w:type="spellEnd"/>
            <w:r>
              <w:rPr>
                <w:sz w:val="16"/>
                <w:szCs w:val="16"/>
                <w:lang w:val="ru-RU"/>
              </w:rPr>
              <w:t xml:space="preserve"> </w:t>
            </w:r>
            <w:r>
              <w:rPr>
                <w:sz w:val="16"/>
                <w:szCs w:val="16"/>
              </w:rPr>
              <w:t>uzyska</w:t>
            </w:r>
            <w:r>
              <w:rPr>
                <w:sz w:val="16"/>
                <w:szCs w:val="16"/>
                <w:lang w:val="ru-RU"/>
              </w:rPr>
              <w:t xml:space="preserve">ł </w:t>
            </w:r>
            <w:proofErr w:type="spellStart"/>
            <w:r>
              <w:rPr>
                <w:sz w:val="16"/>
                <w:szCs w:val="16"/>
              </w:rPr>
              <w:t>zgod</w:t>
            </w:r>
            <w:proofErr w:type="spellEnd"/>
            <w:r>
              <w:rPr>
                <w:sz w:val="16"/>
                <w:szCs w:val="16"/>
                <w:lang w:val="ru-RU"/>
              </w:rPr>
              <w:t xml:space="preserve">ę </w:t>
            </w:r>
            <w:r>
              <w:rPr>
                <w:sz w:val="16"/>
                <w:szCs w:val="16"/>
              </w:rPr>
              <w:t>na</w:t>
            </w:r>
            <w:r>
              <w:rPr>
                <w:sz w:val="16"/>
                <w:szCs w:val="16"/>
                <w:lang w:val="ru-RU"/>
              </w:rPr>
              <w:t xml:space="preserve"> </w:t>
            </w:r>
            <w:r>
              <w:rPr>
                <w:sz w:val="16"/>
                <w:szCs w:val="16"/>
              </w:rPr>
              <w:t>pobyt</w:t>
            </w:r>
            <w:r>
              <w:rPr>
                <w:sz w:val="16"/>
                <w:szCs w:val="16"/>
                <w:lang w:val="ru-RU"/>
              </w:rPr>
              <w:t xml:space="preserve"> </w:t>
            </w:r>
            <w:r>
              <w:rPr>
                <w:sz w:val="16"/>
                <w:szCs w:val="16"/>
              </w:rPr>
              <w:t>ze</w:t>
            </w:r>
            <w:r>
              <w:rPr>
                <w:sz w:val="16"/>
                <w:szCs w:val="16"/>
                <w:lang w:val="ru-RU"/>
              </w:rPr>
              <w:t xml:space="preserve"> </w:t>
            </w:r>
            <w:proofErr w:type="spellStart"/>
            <w:r>
              <w:rPr>
                <w:sz w:val="16"/>
                <w:szCs w:val="16"/>
              </w:rPr>
              <w:t>wzgl</w:t>
            </w:r>
            <w:proofErr w:type="spellEnd"/>
            <w:r>
              <w:rPr>
                <w:sz w:val="16"/>
                <w:szCs w:val="16"/>
                <w:lang w:val="ru-RU"/>
              </w:rPr>
              <w:t>ę</w:t>
            </w:r>
            <w:r>
              <w:rPr>
                <w:sz w:val="16"/>
                <w:szCs w:val="16"/>
              </w:rPr>
              <w:t>d</w:t>
            </w:r>
            <w:r>
              <w:rPr>
                <w:sz w:val="16"/>
                <w:szCs w:val="16"/>
                <w:lang w:val="ru-RU"/>
              </w:rPr>
              <w:t>ó</w:t>
            </w:r>
            <w:r>
              <w:rPr>
                <w:sz w:val="16"/>
                <w:szCs w:val="16"/>
              </w:rPr>
              <w:t>w</w:t>
            </w:r>
            <w:r>
              <w:rPr>
                <w:sz w:val="16"/>
                <w:szCs w:val="16"/>
                <w:lang w:val="ru-RU"/>
              </w:rPr>
              <w:t xml:space="preserve"> </w:t>
            </w:r>
            <w:r>
              <w:rPr>
                <w:sz w:val="16"/>
                <w:szCs w:val="16"/>
              </w:rPr>
              <w:t>humanitarnych</w:t>
            </w:r>
            <w:r>
              <w:rPr>
                <w:sz w:val="16"/>
                <w:szCs w:val="16"/>
                <w:lang w:val="ru-RU"/>
              </w:rPr>
              <w:t xml:space="preserve"> / </w:t>
            </w:r>
            <w:r>
              <w:rPr>
                <w:sz w:val="16"/>
                <w:szCs w:val="16"/>
                <w:lang w:val="en-GB"/>
              </w:rPr>
              <w:t>for</w:t>
            </w:r>
            <w:r>
              <w:rPr>
                <w:sz w:val="16"/>
                <w:szCs w:val="16"/>
                <w:lang w:val="ru-RU"/>
              </w:rPr>
              <w:t xml:space="preserve"> </w:t>
            </w:r>
            <w:r>
              <w:rPr>
                <w:bCs/>
                <w:sz w:val="16"/>
                <w:szCs w:val="16"/>
                <w:lang w:val="fr-FR"/>
              </w:rPr>
              <w:t>a foreigner</w:t>
            </w:r>
            <w:r>
              <w:rPr>
                <w:b/>
                <w:bCs/>
                <w:sz w:val="16"/>
                <w:szCs w:val="16"/>
                <w:lang w:val="fr-FR"/>
              </w:rPr>
              <w:t xml:space="preserve"> </w:t>
            </w:r>
            <w:r>
              <w:rPr>
                <w:sz w:val="16"/>
                <w:szCs w:val="16"/>
                <w:lang w:val="en-GB"/>
              </w:rPr>
              <w:t>who</w:t>
            </w:r>
            <w:r>
              <w:rPr>
                <w:sz w:val="16"/>
                <w:szCs w:val="16"/>
                <w:lang w:val="ru-RU"/>
              </w:rPr>
              <w:t xml:space="preserve"> </w:t>
            </w:r>
            <w:r>
              <w:rPr>
                <w:sz w:val="16"/>
                <w:szCs w:val="16"/>
                <w:lang w:val="en-GB"/>
              </w:rPr>
              <w:t>is</w:t>
            </w:r>
            <w:r>
              <w:rPr>
                <w:sz w:val="16"/>
                <w:szCs w:val="16"/>
                <w:lang w:val="ru-RU"/>
              </w:rPr>
              <w:t xml:space="preserve"> </w:t>
            </w:r>
            <w:r>
              <w:rPr>
                <w:sz w:val="16"/>
                <w:szCs w:val="16"/>
                <w:lang w:val="en-GB"/>
              </w:rPr>
              <w:t>authorised</w:t>
            </w:r>
            <w:r>
              <w:rPr>
                <w:sz w:val="16"/>
                <w:szCs w:val="16"/>
                <w:lang w:val="ru-RU"/>
              </w:rPr>
              <w:t xml:space="preserve"> </w:t>
            </w:r>
            <w:r>
              <w:rPr>
                <w:sz w:val="16"/>
                <w:szCs w:val="16"/>
                <w:lang w:val="en-GB"/>
              </w:rPr>
              <w:t>to</w:t>
            </w:r>
            <w:r>
              <w:rPr>
                <w:sz w:val="16"/>
                <w:szCs w:val="16"/>
                <w:lang w:val="ru-RU"/>
              </w:rPr>
              <w:t xml:space="preserve"> </w:t>
            </w:r>
            <w:r>
              <w:rPr>
                <w:sz w:val="16"/>
                <w:szCs w:val="16"/>
                <w:lang w:val="en-GB"/>
              </w:rPr>
              <w:t>stay</w:t>
            </w:r>
            <w:r>
              <w:rPr>
                <w:sz w:val="16"/>
                <w:szCs w:val="16"/>
                <w:lang w:val="ru-RU"/>
              </w:rPr>
              <w:t xml:space="preserve"> </w:t>
            </w:r>
            <w:r>
              <w:rPr>
                <w:sz w:val="16"/>
                <w:szCs w:val="16"/>
                <w:lang w:val="en-GB"/>
              </w:rPr>
              <w:t>for</w:t>
            </w:r>
            <w:r>
              <w:rPr>
                <w:sz w:val="16"/>
                <w:szCs w:val="16"/>
                <w:lang w:val="ru-RU"/>
              </w:rPr>
              <w:t xml:space="preserve"> </w:t>
            </w:r>
            <w:r>
              <w:rPr>
                <w:sz w:val="16"/>
                <w:szCs w:val="16"/>
                <w:lang w:val="en-GB"/>
              </w:rPr>
              <w:t>humanitarian</w:t>
            </w:r>
            <w:r>
              <w:rPr>
                <w:sz w:val="16"/>
                <w:szCs w:val="16"/>
                <w:lang w:val="ru-RU"/>
              </w:rPr>
              <w:t xml:space="preserve"> </w:t>
            </w:r>
            <w:r>
              <w:rPr>
                <w:sz w:val="16"/>
                <w:szCs w:val="16"/>
                <w:lang w:val="en-GB"/>
              </w:rPr>
              <w:t>reasons</w:t>
            </w:r>
            <w:r>
              <w:rPr>
                <w:sz w:val="16"/>
                <w:szCs w:val="16"/>
                <w:lang w:val="ru-RU"/>
              </w:rPr>
              <w:t xml:space="preserve"> / </w:t>
            </w:r>
            <w:r>
              <w:rPr>
                <w:sz w:val="16"/>
                <w:szCs w:val="16"/>
                <w:lang w:val="fr-FR"/>
              </w:rPr>
              <w:t>pour un étranger qui a obtenu une autorisation de séjour pour des raisons humanitaires</w:t>
            </w:r>
            <w:r>
              <w:rPr>
                <w:sz w:val="16"/>
                <w:szCs w:val="16"/>
                <w:lang w:val="ru-RU"/>
              </w:rPr>
              <w:t xml:space="preserve"> / для иностранца, который получил согласие на пребывание по гуманитарным причинам</w:t>
            </w:r>
          </w:p>
        </w:tc>
        <w:tc>
          <w:tcPr>
            <w:tcW w:w="331" w:type="dxa"/>
            <w:gridSpan w:val="2"/>
            <w:vMerge w:val="restart"/>
            <w:tcBorders>
              <w:bottom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sz w:val="16"/>
                <w:szCs w:val="16"/>
                <w:lang w:val="ru-RU"/>
              </w:rPr>
            </w:pPr>
          </w:p>
        </w:tc>
      </w:tr>
      <w:tr w:rsidR="002849C1">
        <w:trPr>
          <w:cantSplit/>
          <w:trHeight w:val="255"/>
        </w:trPr>
        <w:tc>
          <w:tcPr>
            <w:tcW w:w="349" w:type="dxa"/>
            <w:tcBorders>
              <w:top w:val="single" w:sz="4" w:space="0" w:color="000000"/>
            </w:tcBorders>
            <w:shd w:val="clear" w:color="auto" w:fill="auto"/>
          </w:tcPr>
          <w:p w:rsidR="002849C1" w:rsidRDefault="002849C1">
            <w:pPr>
              <w:snapToGrid w:val="0"/>
              <w:rPr>
                <w:sz w:val="14"/>
                <w:lang w:val="ru-RU"/>
              </w:rPr>
            </w:pPr>
          </w:p>
        </w:tc>
        <w:tc>
          <w:tcPr>
            <w:tcW w:w="4841" w:type="dxa"/>
            <w:gridSpan w:val="35"/>
            <w:vMerge/>
            <w:tcBorders>
              <w:top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tcBorders>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jc w:val="both"/>
              <w:rPr>
                <w:rFonts w:cs="A"/>
                <w:sz w:val="16"/>
                <w:szCs w:val="16"/>
                <w:lang w:val="ru-RU"/>
              </w:rPr>
            </w:pPr>
          </w:p>
        </w:tc>
      </w:tr>
      <w:tr w:rsidR="002849C1">
        <w:trPr>
          <w:cantSplit/>
          <w:trHeight w:val="117"/>
        </w:trPr>
        <w:tc>
          <w:tcPr>
            <w:tcW w:w="349" w:type="dxa"/>
            <w:tcBorders>
              <w:bottom w:val="single" w:sz="4" w:space="0" w:color="000000"/>
            </w:tcBorders>
            <w:shd w:val="clear" w:color="auto" w:fill="auto"/>
          </w:tcPr>
          <w:p w:rsidR="002849C1" w:rsidRDefault="002849C1">
            <w:pPr>
              <w:snapToGrid w:val="0"/>
              <w:rPr>
                <w:sz w:val="14"/>
                <w:lang w:val="ru-RU"/>
              </w:rPr>
            </w:pPr>
          </w:p>
        </w:tc>
        <w:tc>
          <w:tcPr>
            <w:tcW w:w="4841" w:type="dxa"/>
            <w:gridSpan w:val="35"/>
            <w:shd w:val="clear" w:color="auto" w:fill="auto"/>
          </w:tcPr>
          <w:p w:rsidR="002849C1" w:rsidRDefault="002849C1">
            <w:pPr>
              <w:snapToGrid w:val="0"/>
              <w:rPr>
                <w:sz w:val="16"/>
                <w:szCs w:val="16"/>
                <w:lang w:val="ru-RU"/>
              </w:rPr>
            </w:pPr>
          </w:p>
          <w:p w:rsidR="002849C1" w:rsidRDefault="002849C1">
            <w:pPr>
              <w:snapToGrid w:val="0"/>
              <w:rPr>
                <w:sz w:val="16"/>
                <w:szCs w:val="16"/>
                <w:lang w:val="ru-RU"/>
              </w:rPr>
            </w:pPr>
          </w:p>
          <w:p w:rsidR="002849C1" w:rsidRDefault="002849C1">
            <w:pPr>
              <w:snapToGrid w:val="0"/>
              <w:rPr>
                <w:sz w:val="16"/>
                <w:szCs w:val="16"/>
                <w:lang w:val="ru-RU"/>
              </w:rPr>
            </w:pPr>
          </w:p>
        </w:tc>
        <w:tc>
          <w:tcPr>
            <w:tcW w:w="331" w:type="dxa"/>
            <w:gridSpan w:val="2"/>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ind w:left="534" w:hanging="534"/>
              <w:jc w:val="both"/>
              <w:rPr>
                <w:sz w:val="16"/>
                <w:szCs w:val="16"/>
                <w:lang w:val="ru-RU"/>
              </w:rPr>
            </w:pPr>
          </w:p>
        </w:tc>
      </w:tr>
      <w:tr w:rsidR="002849C1">
        <w:trPr>
          <w:cantSplit/>
          <w:trHeight w:val="335"/>
        </w:trPr>
        <w:tc>
          <w:tcPr>
            <w:tcW w:w="349" w:type="dxa"/>
            <w:tcBorders>
              <w:top w:val="single" w:sz="4" w:space="0" w:color="000000"/>
              <w:left w:val="single" w:sz="4" w:space="0" w:color="000000"/>
              <w:bottom w:val="single" w:sz="4" w:space="0" w:color="000000"/>
            </w:tcBorders>
            <w:shd w:val="clear" w:color="auto" w:fill="auto"/>
          </w:tcPr>
          <w:p w:rsidR="002849C1" w:rsidRDefault="002849C1">
            <w:pPr>
              <w:snapToGrid w:val="0"/>
              <w:rPr>
                <w:sz w:val="14"/>
                <w:lang w:val="ru-RU"/>
              </w:rPr>
            </w:pPr>
          </w:p>
        </w:tc>
        <w:tc>
          <w:tcPr>
            <w:tcW w:w="4841" w:type="dxa"/>
            <w:gridSpan w:val="35"/>
            <w:vMerge w:val="restart"/>
            <w:tcBorders>
              <w:left w:val="single" w:sz="4" w:space="0" w:color="000000"/>
              <w:bottom w:val="single" w:sz="4" w:space="0" w:color="000000"/>
            </w:tcBorders>
            <w:shd w:val="clear" w:color="auto" w:fill="auto"/>
          </w:tcPr>
          <w:p w:rsidR="002849C1" w:rsidRDefault="002849C1">
            <w:pPr>
              <w:jc w:val="both"/>
              <w:rPr>
                <w:sz w:val="14"/>
                <w:szCs w:val="14"/>
                <w:lang w:val="ru-RU"/>
              </w:rPr>
            </w:pPr>
            <w:r>
              <w:rPr>
                <w:sz w:val="16"/>
                <w:szCs w:val="16"/>
              </w:rPr>
              <w:t>ze</w:t>
            </w:r>
            <w:r>
              <w:rPr>
                <w:sz w:val="16"/>
                <w:szCs w:val="16"/>
                <w:lang w:val="ru-RU"/>
              </w:rPr>
              <w:t xml:space="preserve"> </w:t>
            </w:r>
            <w:proofErr w:type="spellStart"/>
            <w:r>
              <w:rPr>
                <w:sz w:val="16"/>
                <w:szCs w:val="16"/>
              </w:rPr>
              <w:t>wzgl</w:t>
            </w:r>
            <w:proofErr w:type="spellEnd"/>
            <w:r>
              <w:rPr>
                <w:sz w:val="16"/>
                <w:szCs w:val="16"/>
                <w:lang w:val="ru-RU"/>
              </w:rPr>
              <w:t>ę</w:t>
            </w:r>
            <w:proofErr w:type="spellStart"/>
            <w:r>
              <w:rPr>
                <w:sz w:val="16"/>
                <w:szCs w:val="16"/>
              </w:rPr>
              <w:t>du</w:t>
            </w:r>
            <w:proofErr w:type="spellEnd"/>
            <w:r>
              <w:rPr>
                <w:sz w:val="16"/>
                <w:szCs w:val="16"/>
                <w:lang w:val="ru-RU"/>
              </w:rPr>
              <w:t xml:space="preserve"> </w:t>
            </w:r>
            <w:r>
              <w:rPr>
                <w:sz w:val="16"/>
                <w:szCs w:val="16"/>
              </w:rPr>
              <w:t>na</w:t>
            </w:r>
            <w:r>
              <w:rPr>
                <w:sz w:val="16"/>
                <w:szCs w:val="16"/>
                <w:lang w:val="ru-RU"/>
              </w:rPr>
              <w:t xml:space="preserve"> </w:t>
            </w:r>
            <w:proofErr w:type="spellStart"/>
            <w:r>
              <w:rPr>
                <w:sz w:val="16"/>
                <w:szCs w:val="16"/>
              </w:rPr>
              <w:t>up</w:t>
            </w:r>
            <w:proofErr w:type="spellEnd"/>
            <w:r>
              <w:rPr>
                <w:sz w:val="16"/>
                <w:szCs w:val="16"/>
                <w:lang w:val="ru-RU"/>
              </w:rPr>
              <w:t>ł</w:t>
            </w:r>
            <w:proofErr w:type="spellStart"/>
            <w:r>
              <w:rPr>
                <w:sz w:val="16"/>
                <w:szCs w:val="16"/>
              </w:rPr>
              <w:t>yw</w:t>
            </w:r>
            <w:proofErr w:type="spellEnd"/>
            <w:r>
              <w:rPr>
                <w:sz w:val="16"/>
                <w:szCs w:val="16"/>
                <w:lang w:val="ru-RU"/>
              </w:rPr>
              <w:t xml:space="preserve"> </w:t>
            </w:r>
            <w:r>
              <w:rPr>
                <w:sz w:val="16"/>
                <w:szCs w:val="16"/>
              </w:rPr>
              <w:t>terminu</w:t>
            </w:r>
            <w:r>
              <w:rPr>
                <w:sz w:val="16"/>
                <w:szCs w:val="16"/>
                <w:lang w:val="ru-RU"/>
              </w:rPr>
              <w:t xml:space="preserve"> </w:t>
            </w:r>
            <w:proofErr w:type="spellStart"/>
            <w:r>
              <w:rPr>
                <w:sz w:val="16"/>
                <w:szCs w:val="16"/>
              </w:rPr>
              <w:t>wa</w:t>
            </w:r>
            <w:proofErr w:type="spellEnd"/>
            <w:r>
              <w:rPr>
                <w:sz w:val="16"/>
                <w:szCs w:val="16"/>
                <w:lang w:val="ru-RU"/>
              </w:rPr>
              <w:t>ż</w:t>
            </w:r>
            <w:r>
              <w:rPr>
                <w:sz w:val="16"/>
                <w:szCs w:val="16"/>
              </w:rPr>
              <w:t>no</w:t>
            </w:r>
            <w:r>
              <w:rPr>
                <w:sz w:val="16"/>
                <w:szCs w:val="16"/>
                <w:lang w:val="ru-RU"/>
              </w:rPr>
              <w:t>ś</w:t>
            </w:r>
            <w:r>
              <w:rPr>
                <w:sz w:val="16"/>
                <w:szCs w:val="16"/>
              </w:rPr>
              <w:t>ci</w:t>
            </w:r>
            <w:r>
              <w:rPr>
                <w:sz w:val="16"/>
                <w:szCs w:val="16"/>
                <w:lang w:val="ru-RU"/>
              </w:rPr>
              <w:t xml:space="preserve"> </w:t>
            </w:r>
            <w:r>
              <w:rPr>
                <w:sz w:val="16"/>
                <w:szCs w:val="16"/>
              </w:rPr>
              <w:t>karty</w:t>
            </w:r>
            <w:r>
              <w:rPr>
                <w:sz w:val="16"/>
                <w:szCs w:val="16"/>
                <w:lang w:val="ru-RU"/>
              </w:rPr>
              <w:t xml:space="preserve"> </w:t>
            </w:r>
            <w:r>
              <w:rPr>
                <w:sz w:val="16"/>
                <w:szCs w:val="16"/>
              </w:rPr>
              <w:t>pobytu</w:t>
            </w:r>
            <w:r>
              <w:rPr>
                <w:sz w:val="16"/>
                <w:szCs w:val="16"/>
                <w:lang w:val="ru-RU"/>
              </w:rPr>
              <w:t xml:space="preserve"> / </w:t>
            </w:r>
            <w:r>
              <w:rPr>
                <w:sz w:val="16"/>
                <w:szCs w:val="16"/>
                <w:lang w:val="en-GB"/>
              </w:rPr>
              <w:t>due</w:t>
            </w:r>
            <w:r>
              <w:rPr>
                <w:sz w:val="16"/>
                <w:szCs w:val="16"/>
                <w:lang w:val="ru-RU"/>
              </w:rPr>
              <w:t xml:space="preserve"> </w:t>
            </w:r>
            <w:r>
              <w:rPr>
                <w:sz w:val="16"/>
                <w:szCs w:val="16"/>
                <w:lang w:val="en-GB"/>
              </w:rPr>
              <w:t>to</w:t>
            </w:r>
            <w:r>
              <w:rPr>
                <w:sz w:val="16"/>
                <w:szCs w:val="16"/>
                <w:lang w:val="ru-RU"/>
              </w:rPr>
              <w:t xml:space="preserve"> </w:t>
            </w:r>
            <w:r>
              <w:rPr>
                <w:sz w:val="16"/>
                <w:szCs w:val="16"/>
                <w:lang w:val="en-GB"/>
              </w:rPr>
              <w:t>the</w:t>
            </w:r>
            <w:r>
              <w:rPr>
                <w:sz w:val="16"/>
                <w:szCs w:val="16"/>
                <w:lang w:val="ru-RU"/>
              </w:rPr>
              <w:t xml:space="preserve"> </w:t>
            </w:r>
            <w:r>
              <w:rPr>
                <w:sz w:val="16"/>
                <w:szCs w:val="16"/>
                <w:lang w:val="en-GB"/>
              </w:rPr>
              <w:t>expiry</w:t>
            </w:r>
            <w:r>
              <w:rPr>
                <w:sz w:val="16"/>
                <w:szCs w:val="16"/>
                <w:lang w:val="ru-RU"/>
              </w:rPr>
              <w:t xml:space="preserve"> </w:t>
            </w:r>
            <w:r>
              <w:rPr>
                <w:sz w:val="16"/>
                <w:szCs w:val="16"/>
                <w:lang w:val="en-GB"/>
              </w:rPr>
              <w:t>of</w:t>
            </w:r>
            <w:r>
              <w:rPr>
                <w:sz w:val="16"/>
                <w:szCs w:val="16"/>
                <w:lang w:val="ru-RU"/>
              </w:rPr>
              <w:t xml:space="preserve"> </w:t>
            </w:r>
            <w:r>
              <w:rPr>
                <w:sz w:val="16"/>
                <w:szCs w:val="16"/>
                <w:lang w:val="en-GB"/>
              </w:rPr>
              <w:t>validity</w:t>
            </w:r>
            <w:r>
              <w:rPr>
                <w:sz w:val="16"/>
                <w:szCs w:val="16"/>
                <w:lang w:val="ru-RU"/>
              </w:rPr>
              <w:t xml:space="preserve"> </w:t>
            </w:r>
            <w:r>
              <w:rPr>
                <w:sz w:val="16"/>
                <w:szCs w:val="16"/>
                <w:lang w:val="en-GB"/>
              </w:rPr>
              <w:t>period</w:t>
            </w:r>
            <w:r>
              <w:rPr>
                <w:sz w:val="16"/>
                <w:szCs w:val="16"/>
                <w:lang w:val="ru-RU"/>
              </w:rPr>
              <w:t xml:space="preserve"> </w:t>
            </w:r>
            <w:r>
              <w:rPr>
                <w:sz w:val="16"/>
                <w:szCs w:val="16"/>
                <w:lang w:val="en-GB"/>
              </w:rPr>
              <w:t>for</w:t>
            </w:r>
            <w:r>
              <w:rPr>
                <w:sz w:val="16"/>
                <w:szCs w:val="16"/>
                <w:lang w:val="ru-RU"/>
              </w:rPr>
              <w:t xml:space="preserve"> </w:t>
            </w:r>
            <w:r>
              <w:rPr>
                <w:sz w:val="16"/>
                <w:szCs w:val="16"/>
                <w:lang w:val="en-GB"/>
              </w:rPr>
              <w:t>residence</w:t>
            </w:r>
            <w:r>
              <w:rPr>
                <w:sz w:val="16"/>
                <w:szCs w:val="16"/>
                <w:lang w:val="ru-RU"/>
              </w:rPr>
              <w:t xml:space="preserve"> </w:t>
            </w:r>
            <w:r>
              <w:rPr>
                <w:sz w:val="16"/>
                <w:szCs w:val="16"/>
                <w:lang w:val="en-GB"/>
              </w:rPr>
              <w:t>card</w:t>
            </w:r>
            <w:r>
              <w:rPr>
                <w:sz w:val="16"/>
                <w:szCs w:val="16"/>
                <w:lang w:val="ru-RU"/>
              </w:rPr>
              <w:t xml:space="preserve"> / </w:t>
            </w:r>
            <w:r>
              <w:rPr>
                <w:sz w:val="16"/>
                <w:szCs w:val="16"/>
                <w:lang w:val="fr-FR"/>
              </w:rPr>
              <w:t xml:space="preserve">à cause de l’expiration de la période de validité de la carte de séjour / </w:t>
            </w:r>
            <w:r>
              <w:rPr>
                <w:sz w:val="16"/>
                <w:szCs w:val="16"/>
                <w:lang w:val="ru-RU"/>
              </w:rPr>
              <w:t>учитывая истечение срока действия вида на жительство</w:t>
            </w:r>
          </w:p>
        </w:tc>
        <w:tc>
          <w:tcPr>
            <w:tcW w:w="331" w:type="dxa"/>
            <w:gridSpan w:val="2"/>
            <w:vMerge w:val="restart"/>
            <w:tcBorders>
              <w:bottom w:val="single" w:sz="4" w:space="0" w:color="000000"/>
            </w:tcBorders>
            <w:shd w:val="clear" w:color="auto" w:fill="auto"/>
          </w:tcPr>
          <w:p w:rsidR="002849C1" w:rsidRDefault="002849C1">
            <w:pPr>
              <w:snapToGrid w:val="0"/>
              <w:ind w:left="534" w:hanging="534"/>
              <w:rPr>
                <w:sz w:val="14"/>
                <w:szCs w:val="14"/>
                <w:lang w:val="ru-RU"/>
              </w:rPr>
            </w:pPr>
          </w:p>
          <w:p w:rsidR="002849C1" w:rsidRDefault="002849C1">
            <w:pPr>
              <w:snapToGrid w:val="0"/>
              <w:ind w:left="534" w:hanging="534"/>
              <w:rPr>
                <w:sz w:val="14"/>
                <w:szCs w:val="14"/>
                <w:lang w:val="ru-RU"/>
              </w:rPr>
            </w:pPr>
          </w:p>
        </w:tc>
        <w:tc>
          <w:tcPr>
            <w:tcW w:w="331" w:type="dxa"/>
            <w:vMerge w:val="restart"/>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ind w:left="534" w:hanging="534"/>
              <w:jc w:val="both"/>
              <w:rPr>
                <w:sz w:val="16"/>
                <w:szCs w:val="16"/>
                <w:lang w:val="ru-RU"/>
              </w:rPr>
            </w:pPr>
          </w:p>
        </w:tc>
      </w:tr>
      <w:tr w:rsidR="002849C1">
        <w:trPr>
          <w:cantSplit/>
          <w:trHeight w:val="152"/>
        </w:trPr>
        <w:tc>
          <w:tcPr>
            <w:tcW w:w="349" w:type="dxa"/>
            <w:tcBorders>
              <w:top w:val="single" w:sz="4" w:space="0" w:color="000000"/>
            </w:tcBorders>
            <w:shd w:val="clear" w:color="auto" w:fill="auto"/>
          </w:tcPr>
          <w:p w:rsidR="002849C1" w:rsidRDefault="002849C1">
            <w:pPr>
              <w:snapToGrid w:val="0"/>
              <w:rPr>
                <w:sz w:val="14"/>
                <w:lang w:val="ru-RU"/>
              </w:rPr>
            </w:pPr>
          </w:p>
        </w:tc>
        <w:tc>
          <w:tcPr>
            <w:tcW w:w="4841" w:type="dxa"/>
            <w:gridSpan w:val="35"/>
            <w:vMerge/>
            <w:tcBorders>
              <w:top w:val="single" w:sz="4" w:space="0" w:color="000000"/>
            </w:tcBorders>
            <w:shd w:val="clear" w:color="auto" w:fill="auto"/>
          </w:tcPr>
          <w:p w:rsidR="002849C1" w:rsidRDefault="002849C1">
            <w:pPr>
              <w:snapToGrid w:val="0"/>
              <w:jc w:val="both"/>
              <w:rPr>
                <w:sz w:val="16"/>
                <w:szCs w:val="16"/>
                <w:lang w:val="ru-RU"/>
              </w:rPr>
            </w:pPr>
          </w:p>
        </w:tc>
        <w:tc>
          <w:tcPr>
            <w:tcW w:w="331" w:type="dxa"/>
            <w:gridSpan w:val="2"/>
            <w:vMerge/>
            <w:tcBorders>
              <w:top w:val="single" w:sz="4" w:space="0" w:color="000000"/>
            </w:tcBorders>
            <w:shd w:val="clear" w:color="auto" w:fill="auto"/>
          </w:tcPr>
          <w:p w:rsidR="002849C1" w:rsidRDefault="002849C1">
            <w:pPr>
              <w:snapToGrid w:val="0"/>
              <w:ind w:left="534" w:hanging="534"/>
              <w:rPr>
                <w:sz w:val="14"/>
                <w:szCs w:val="14"/>
                <w:lang w:val="ru-RU"/>
              </w:rPr>
            </w:pPr>
          </w:p>
        </w:tc>
        <w:tc>
          <w:tcPr>
            <w:tcW w:w="331" w:type="dxa"/>
            <w:vMerge/>
            <w:tcBorders>
              <w:top w:val="single" w:sz="4" w:space="0" w:color="000000"/>
            </w:tcBorders>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bottom w:val="single" w:sz="4" w:space="0" w:color="000000"/>
            </w:tcBorders>
            <w:shd w:val="clear" w:color="auto" w:fill="auto"/>
          </w:tcPr>
          <w:p w:rsidR="002849C1" w:rsidRDefault="002849C1">
            <w:pPr>
              <w:snapToGrid w:val="0"/>
              <w:ind w:left="534" w:hanging="534"/>
              <w:jc w:val="both"/>
              <w:rPr>
                <w:sz w:val="16"/>
                <w:szCs w:val="16"/>
                <w:lang w:val="ru-RU"/>
              </w:rPr>
            </w:pPr>
          </w:p>
        </w:tc>
      </w:tr>
      <w:tr w:rsidR="002849C1">
        <w:trPr>
          <w:cantSplit/>
          <w:trHeight w:val="204"/>
        </w:trPr>
        <w:tc>
          <w:tcPr>
            <w:tcW w:w="5190" w:type="dxa"/>
            <w:gridSpan w:val="36"/>
            <w:shd w:val="clear" w:color="auto" w:fill="auto"/>
          </w:tcPr>
          <w:p w:rsidR="002849C1" w:rsidRDefault="002849C1">
            <w:pPr>
              <w:snapToGrid w:val="0"/>
              <w:rPr>
                <w:sz w:val="14"/>
                <w:lang w:val="ru-RU"/>
              </w:rPr>
            </w:pPr>
          </w:p>
        </w:tc>
        <w:tc>
          <w:tcPr>
            <w:tcW w:w="331" w:type="dxa"/>
            <w:gridSpan w:val="2"/>
            <w:shd w:val="clear" w:color="auto" w:fill="auto"/>
          </w:tcPr>
          <w:p w:rsidR="002849C1" w:rsidRDefault="002849C1">
            <w:pPr>
              <w:snapToGrid w:val="0"/>
              <w:ind w:left="534" w:hanging="534"/>
              <w:rPr>
                <w:sz w:val="14"/>
                <w:szCs w:val="14"/>
                <w:lang w:val="ru-RU"/>
              </w:rPr>
            </w:pPr>
          </w:p>
        </w:tc>
        <w:tc>
          <w:tcPr>
            <w:tcW w:w="331" w:type="dxa"/>
            <w:shd w:val="clear" w:color="auto" w:fill="auto"/>
          </w:tcPr>
          <w:p w:rsidR="002849C1" w:rsidRDefault="002849C1">
            <w:pPr>
              <w:snapToGrid w:val="0"/>
              <w:ind w:left="534" w:hanging="534"/>
              <w:rPr>
                <w:sz w:val="14"/>
                <w:szCs w:val="14"/>
                <w:lang w:val="ru-RU"/>
              </w:rPr>
            </w:pPr>
          </w:p>
        </w:tc>
        <w:tc>
          <w:tcPr>
            <w:tcW w:w="4363" w:type="dxa"/>
            <w:vMerge/>
            <w:tcBorders>
              <w:top w:val="single" w:sz="4" w:space="0" w:color="000000"/>
            </w:tcBorders>
            <w:shd w:val="clear" w:color="auto" w:fill="auto"/>
          </w:tcPr>
          <w:p w:rsidR="002849C1" w:rsidRDefault="002849C1">
            <w:pPr>
              <w:snapToGrid w:val="0"/>
              <w:ind w:left="534" w:hanging="534"/>
              <w:jc w:val="both"/>
              <w:rPr>
                <w:sz w:val="16"/>
                <w:szCs w:val="16"/>
                <w:lang w:val="ru-RU"/>
              </w:rPr>
            </w:pPr>
          </w:p>
        </w:tc>
      </w:tr>
    </w:tbl>
    <w:p w:rsidR="002849C1" w:rsidRDefault="002849C1"/>
    <w:p w:rsidR="002849C1" w:rsidRDefault="002849C1">
      <w:pPr>
        <w:ind w:left="425" w:hanging="709"/>
        <w:jc w:val="center"/>
        <w:rPr>
          <w:b/>
          <w:sz w:val="18"/>
          <w:szCs w:val="18"/>
          <w:lang w:val="ru-RU"/>
        </w:rPr>
      </w:pPr>
    </w:p>
    <w:tbl>
      <w:tblPr>
        <w:tblW w:w="0" w:type="auto"/>
        <w:tblInd w:w="953" w:type="dxa"/>
        <w:tblLayout w:type="fixed"/>
        <w:tblCellMar>
          <w:left w:w="71" w:type="dxa"/>
          <w:right w:w="71" w:type="dxa"/>
        </w:tblCellMar>
        <w:tblLook w:val="0000" w:firstRow="0" w:lastRow="0" w:firstColumn="0" w:lastColumn="0" w:noHBand="0" w:noVBand="0"/>
      </w:tblPr>
      <w:tblGrid>
        <w:gridCol w:w="4843"/>
        <w:gridCol w:w="360"/>
        <w:gridCol w:w="387"/>
        <w:gridCol w:w="392"/>
        <w:gridCol w:w="386"/>
        <w:gridCol w:w="78"/>
        <w:gridCol w:w="309"/>
        <w:gridCol w:w="388"/>
        <w:gridCol w:w="386"/>
        <w:gridCol w:w="313"/>
        <w:gridCol w:w="80"/>
        <w:gridCol w:w="386"/>
        <w:gridCol w:w="385"/>
        <w:gridCol w:w="10"/>
      </w:tblGrid>
      <w:tr w:rsidR="002849C1">
        <w:trPr>
          <w:cantSplit/>
          <w:trHeight w:val="289"/>
        </w:trPr>
        <w:tc>
          <w:tcPr>
            <w:tcW w:w="4843" w:type="dxa"/>
            <w:vMerge w:val="restart"/>
            <w:shd w:val="clear" w:color="auto" w:fill="auto"/>
          </w:tcPr>
          <w:p w:rsidR="002849C1" w:rsidRDefault="002849C1">
            <w:pPr>
              <w:rPr>
                <w:sz w:val="20"/>
                <w:lang w:val="fr-FR"/>
              </w:rPr>
            </w:pPr>
            <w:r>
              <w:rPr>
                <w:sz w:val="14"/>
                <w:szCs w:val="14"/>
                <w:lang w:val="fr-FR"/>
              </w:rPr>
              <w:t>Data i podpis (imię i nazwisko) cudzoziemca / Date and signature (name and surname) of</w:t>
            </w:r>
            <w:r>
              <w:rPr>
                <w:b/>
                <w:sz w:val="14"/>
                <w:szCs w:val="14"/>
                <w:lang w:val="fr-FR"/>
              </w:rPr>
              <w:t xml:space="preserve"> </w:t>
            </w:r>
            <w:r>
              <w:rPr>
                <w:sz w:val="14"/>
                <w:szCs w:val="14"/>
                <w:lang w:val="fr-FR"/>
              </w:rPr>
              <w:t>the foreigner / Date et signature (prénom et nom) de l’</w:t>
            </w:r>
            <w:r>
              <w:rPr>
                <w:rStyle w:val="hps"/>
                <w:sz w:val="14"/>
                <w:szCs w:val="14"/>
                <w:lang w:val="fr-FR"/>
              </w:rPr>
              <w:t>étranger</w:t>
            </w:r>
            <w:r>
              <w:rPr>
                <w:rStyle w:val="hps"/>
                <w:sz w:val="14"/>
                <w:szCs w:val="14"/>
                <w:lang w:val="en-US"/>
              </w:rPr>
              <w:t xml:space="preserve"> / </w:t>
            </w:r>
            <w:r>
              <w:rPr>
                <w:rStyle w:val="hps"/>
                <w:sz w:val="14"/>
                <w:szCs w:val="14"/>
                <w:lang w:val="ru-RU"/>
              </w:rPr>
              <w:t>Дата</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подпись</w:t>
            </w:r>
            <w:r>
              <w:rPr>
                <w:rStyle w:val="hps"/>
                <w:sz w:val="14"/>
                <w:szCs w:val="14"/>
                <w:lang w:val="en-US"/>
              </w:rPr>
              <w:t xml:space="preserve"> (</w:t>
            </w:r>
            <w:r>
              <w:rPr>
                <w:rStyle w:val="hps"/>
                <w:sz w:val="14"/>
                <w:szCs w:val="14"/>
                <w:lang w:val="ru-RU"/>
              </w:rPr>
              <w:t>имя</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фамилия</w:t>
            </w:r>
            <w:r>
              <w:rPr>
                <w:rStyle w:val="hps"/>
                <w:sz w:val="14"/>
                <w:szCs w:val="14"/>
                <w:lang w:val="en-US"/>
              </w:rPr>
              <w:t xml:space="preserve">) </w:t>
            </w:r>
            <w:r>
              <w:rPr>
                <w:rStyle w:val="hps"/>
                <w:sz w:val="14"/>
                <w:szCs w:val="14"/>
                <w:lang w:val="ru-RU"/>
              </w:rPr>
              <w:t>иностранца</w:t>
            </w:r>
            <w:r>
              <w:rPr>
                <w:sz w:val="14"/>
                <w:szCs w:val="14"/>
                <w:lang w:val="fr-FR"/>
              </w:rPr>
              <w:t>:</w:t>
            </w:r>
          </w:p>
        </w:tc>
        <w:tc>
          <w:tcPr>
            <w:tcW w:w="360"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7"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92"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7"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88"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3"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5"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center"/>
              <w:rPr>
                <w:sz w:val="20"/>
              </w:rPr>
            </w:pPr>
          </w:p>
        </w:tc>
      </w:tr>
      <w:tr w:rsidR="002849C1">
        <w:trPr>
          <w:gridAfter w:val="1"/>
          <w:wAfter w:w="10" w:type="dxa"/>
          <w:cantSplit/>
          <w:trHeight w:val="137"/>
        </w:trPr>
        <w:tc>
          <w:tcPr>
            <w:tcW w:w="4843" w:type="dxa"/>
            <w:vMerge/>
            <w:shd w:val="clear" w:color="auto" w:fill="auto"/>
          </w:tcPr>
          <w:p w:rsidR="002849C1" w:rsidRDefault="002849C1">
            <w:pPr>
              <w:snapToGrid w:val="0"/>
              <w:rPr>
                <w:sz w:val="16"/>
                <w:szCs w:val="16"/>
                <w:lang w:val="en-US"/>
              </w:rPr>
            </w:pPr>
          </w:p>
        </w:tc>
        <w:tc>
          <w:tcPr>
            <w:tcW w:w="1603" w:type="dxa"/>
            <w:gridSpan w:val="5"/>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396" w:type="dxa"/>
            <w:gridSpan w:val="4"/>
            <w:tcBorders>
              <w:top w:val="single" w:sz="4" w:space="0" w:color="000000"/>
            </w:tcBorders>
            <w:shd w:val="clear" w:color="auto" w:fill="auto"/>
          </w:tcPr>
          <w:p w:rsidR="002849C1" w:rsidRDefault="002849C1">
            <w:pPr>
              <w:ind w:left="78" w:firstLine="22"/>
              <w:jc w:val="center"/>
              <w:rPr>
                <w:sz w:val="12"/>
                <w:szCs w:val="12"/>
                <w:lang w:val="en-US"/>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851" w:type="dxa"/>
            <w:gridSpan w:val="3"/>
            <w:tcBorders>
              <w:top w:val="single" w:sz="4" w:space="0" w:color="000000"/>
            </w:tcBorders>
            <w:shd w:val="clear" w:color="auto" w:fill="auto"/>
          </w:tcPr>
          <w:p w:rsidR="002849C1" w:rsidRDefault="002849C1">
            <w:pPr>
              <w:jc w:val="center"/>
              <w:rPr>
                <w:sz w:val="20"/>
              </w:rPr>
            </w:pPr>
            <w:proofErr w:type="spellStart"/>
            <w:r>
              <w:rPr>
                <w:sz w:val="12"/>
                <w:szCs w:val="12"/>
                <w:lang w:val="en-US"/>
              </w:rPr>
              <w:t>dzień</w:t>
            </w:r>
            <w:proofErr w:type="spellEnd"/>
            <w:r>
              <w:rPr>
                <w:sz w:val="12"/>
                <w:szCs w:val="12"/>
                <w:lang w:val="en-US"/>
              </w:rPr>
              <w:t xml:space="preserve"> / day / </w:t>
            </w:r>
            <w:proofErr w:type="spellStart"/>
            <w:r>
              <w:rPr>
                <w:sz w:val="12"/>
                <w:szCs w:val="12"/>
              </w:rPr>
              <w:t>jour</w:t>
            </w:r>
            <w:proofErr w:type="spellEnd"/>
            <w:r>
              <w:rPr>
                <w:sz w:val="12"/>
                <w:szCs w:val="12"/>
                <w:lang w:val="ru-RU"/>
              </w:rPr>
              <w:t xml:space="preserve"> / день</w:t>
            </w:r>
          </w:p>
        </w:tc>
      </w:tr>
      <w:tr w:rsidR="002849C1">
        <w:trPr>
          <w:gridAfter w:val="1"/>
          <w:wAfter w:w="10" w:type="dxa"/>
          <w:cantSplit/>
          <w:trHeight w:val="340"/>
        </w:trPr>
        <w:tc>
          <w:tcPr>
            <w:tcW w:w="8693" w:type="dxa"/>
            <w:gridSpan w:val="13"/>
            <w:shd w:val="clear" w:color="auto" w:fill="auto"/>
          </w:tcPr>
          <w:p w:rsidR="002849C1" w:rsidRDefault="002849C1">
            <w:pPr>
              <w:snapToGrid w:val="0"/>
              <w:rPr>
                <w:sz w:val="20"/>
              </w:rPr>
            </w:pPr>
          </w:p>
        </w:tc>
      </w:tr>
      <w:tr w:rsidR="002849C1">
        <w:trPr>
          <w:gridAfter w:val="1"/>
          <w:wAfter w:w="10" w:type="dxa"/>
          <w:cantSplit/>
        </w:trPr>
        <w:tc>
          <w:tcPr>
            <w:tcW w:w="4843" w:type="dxa"/>
            <w:shd w:val="clear" w:color="auto" w:fill="auto"/>
          </w:tcPr>
          <w:p w:rsidR="002849C1" w:rsidRDefault="002849C1">
            <w:pPr>
              <w:snapToGrid w:val="0"/>
              <w:rPr>
                <w:sz w:val="20"/>
              </w:rPr>
            </w:pPr>
          </w:p>
        </w:tc>
        <w:tc>
          <w:tcPr>
            <w:tcW w:w="3850" w:type="dxa"/>
            <w:gridSpan w:val="12"/>
            <w:shd w:val="clear" w:color="auto" w:fill="auto"/>
          </w:tcPr>
          <w:p w:rsidR="002849C1" w:rsidRDefault="002849C1">
            <w:pPr>
              <w:jc w:val="center"/>
            </w:pPr>
            <w:r>
              <w:rPr>
                <w:sz w:val="14"/>
                <w:szCs w:val="14"/>
              </w:rPr>
              <w:t>(podpis) / (</w:t>
            </w:r>
            <w:proofErr w:type="spellStart"/>
            <w:r>
              <w:rPr>
                <w:sz w:val="14"/>
                <w:szCs w:val="14"/>
              </w:rPr>
              <w:t>signature</w:t>
            </w:r>
            <w:proofErr w:type="spellEnd"/>
            <w:r>
              <w:rPr>
                <w:sz w:val="14"/>
                <w:szCs w:val="14"/>
              </w:rPr>
              <w:t>) / (</w:t>
            </w:r>
            <w:proofErr w:type="spellStart"/>
            <w:r>
              <w:rPr>
                <w:sz w:val="14"/>
                <w:szCs w:val="14"/>
              </w:rPr>
              <w:t>signature</w:t>
            </w:r>
            <w:proofErr w:type="spellEnd"/>
            <w:r>
              <w:rPr>
                <w:sz w:val="14"/>
                <w:szCs w:val="14"/>
              </w:rPr>
              <w:t>)</w:t>
            </w:r>
            <w:r>
              <w:rPr>
                <w:sz w:val="14"/>
                <w:szCs w:val="14"/>
                <w:lang w:val="ru-RU"/>
              </w:rPr>
              <w:t xml:space="preserve"> / (подпись)</w:t>
            </w:r>
          </w:p>
        </w:tc>
      </w:tr>
    </w:tbl>
    <w:p w:rsidR="002849C1" w:rsidRDefault="002849C1">
      <w:pPr>
        <w:ind w:left="425" w:hanging="709"/>
        <w:jc w:val="center"/>
      </w:pPr>
    </w:p>
    <w:p w:rsidR="002849C1" w:rsidRDefault="002849C1">
      <w:pPr>
        <w:ind w:left="425" w:hanging="709"/>
        <w:jc w:val="center"/>
        <w:rPr>
          <w:b/>
          <w:sz w:val="18"/>
          <w:szCs w:val="18"/>
        </w:rPr>
      </w:pPr>
    </w:p>
    <w:p w:rsidR="002849C1" w:rsidRDefault="002849C1">
      <w:pPr>
        <w:ind w:left="425" w:hanging="709"/>
        <w:jc w:val="center"/>
        <w:rPr>
          <w:b/>
          <w:sz w:val="18"/>
          <w:szCs w:val="18"/>
        </w:rPr>
      </w:pPr>
    </w:p>
    <w:p w:rsidR="002849C1" w:rsidRDefault="002849C1">
      <w:pPr>
        <w:ind w:left="425" w:hanging="709"/>
        <w:jc w:val="center"/>
        <w:rPr>
          <w:sz w:val="14"/>
          <w:szCs w:val="14"/>
          <w:lang w:val="fr-FR"/>
        </w:rPr>
      </w:pPr>
      <w:r>
        <w:rPr>
          <w:b/>
          <w:sz w:val="18"/>
          <w:szCs w:val="18"/>
          <w:lang w:val="fr-FR"/>
        </w:rPr>
        <w:t xml:space="preserve">Załączniki do wniosku / </w:t>
      </w:r>
      <w:r>
        <w:rPr>
          <w:b/>
          <w:bCs/>
          <w:sz w:val="18"/>
          <w:szCs w:val="18"/>
          <w:lang w:val="fr-FR"/>
        </w:rPr>
        <w:t>Attachments to the application / Annexes à la demande</w:t>
      </w:r>
      <w:r>
        <w:rPr>
          <w:b/>
          <w:bCs/>
          <w:sz w:val="18"/>
          <w:szCs w:val="18"/>
          <w:lang w:val="en-US"/>
        </w:rPr>
        <w:t xml:space="preserve"> / </w:t>
      </w:r>
      <w:r>
        <w:rPr>
          <w:b/>
          <w:bCs/>
          <w:sz w:val="18"/>
          <w:szCs w:val="18"/>
          <w:lang w:val="ru-RU"/>
        </w:rPr>
        <w:t>Приложения</w:t>
      </w:r>
      <w:r>
        <w:rPr>
          <w:b/>
          <w:bCs/>
          <w:sz w:val="18"/>
          <w:szCs w:val="18"/>
          <w:lang w:val="en-US"/>
        </w:rPr>
        <w:t xml:space="preserve"> </w:t>
      </w:r>
      <w:r>
        <w:rPr>
          <w:b/>
          <w:bCs/>
          <w:sz w:val="18"/>
          <w:szCs w:val="18"/>
          <w:lang w:val="ru-RU"/>
        </w:rPr>
        <w:t>к</w:t>
      </w:r>
      <w:r>
        <w:rPr>
          <w:b/>
          <w:bCs/>
          <w:sz w:val="18"/>
          <w:szCs w:val="18"/>
          <w:lang w:val="en-US"/>
        </w:rPr>
        <w:t xml:space="preserve"> </w:t>
      </w:r>
      <w:r>
        <w:rPr>
          <w:b/>
          <w:bCs/>
          <w:sz w:val="18"/>
          <w:szCs w:val="18"/>
          <w:lang w:val="ru-RU"/>
        </w:rPr>
        <w:t>заявке</w:t>
      </w:r>
      <w:r>
        <w:rPr>
          <w:b/>
          <w:bCs/>
          <w:sz w:val="18"/>
          <w:szCs w:val="18"/>
          <w:lang w:val="fr-FR"/>
        </w:rPr>
        <w:t>:</w:t>
      </w:r>
    </w:p>
    <w:p w:rsidR="002849C1" w:rsidRDefault="002849C1">
      <w:pPr>
        <w:ind w:left="425" w:hanging="709"/>
        <w:jc w:val="center"/>
        <w:rPr>
          <w:sz w:val="18"/>
          <w:szCs w:val="18"/>
          <w:lang w:val="fr-FR"/>
        </w:rPr>
      </w:pPr>
      <w:r>
        <w:rPr>
          <w:sz w:val="14"/>
          <w:szCs w:val="14"/>
          <w:lang w:val="fr-FR"/>
        </w:rPr>
        <w:t>(załącza wnioskodawca) / (attached by the applicant) /</w:t>
      </w:r>
      <w:r>
        <w:rPr>
          <w:bCs/>
          <w:sz w:val="14"/>
          <w:szCs w:val="14"/>
          <w:lang w:val="fr-FR"/>
        </w:rPr>
        <w:t xml:space="preserve"> (à joindre par le demandeur)</w:t>
      </w:r>
      <w:r>
        <w:rPr>
          <w:bCs/>
          <w:sz w:val="14"/>
          <w:szCs w:val="14"/>
          <w:lang w:val="en-US"/>
        </w:rPr>
        <w:t xml:space="preserve"> / (</w:t>
      </w:r>
      <w:r>
        <w:rPr>
          <w:bCs/>
          <w:sz w:val="14"/>
          <w:szCs w:val="14"/>
          <w:lang w:val="ru-RU"/>
        </w:rPr>
        <w:t>добавляет</w:t>
      </w:r>
      <w:r>
        <w:rPr>
          <w:bCs/>
          <w:sz w:val="14"/>
          <w:szCs w:val="14"/>
          <w:lang w:val="en-US"/>
        </w:rPr>
        <w:t xml:space="preserve"> </w:t>
      </w:r>
      <w:r>
        <w:rPr>
          <w:bCs/>
          <w:sz w:val="14"/>
          <w:szCs w:val="14"/>
          <w:lang w:val="ru-RU"/>
        </w:rPr>
        <w:t>заявитель</w:t>
      </w:r>
      <w:r>
        <w:rPr>
          <w:bCs/>
          <w:sz w:val="14"/>
          <w:szCs w:val="14"/>
          <w:lang w:val="en-US"/>
        </w:rPr>
        <w:t>)</w:t>
      </w:r>
    </w:p>
    <w:p w:rsidR="002849C1" w:rsidRDefault="002849C1">
      <w:pPr>
        <w:ind w:left="425" w:hanging="709"/>
        <w:jc w:val="center"/>
        <w:rPr>
          <w:sz w:val="18"/>
          <w:szCs w:val="18"/>
          <w:lang w:val="fr-FR"/>
        </w:rPr>
      </w:pPr>
    </w:p>
    <w:tbl>
      <w:tblPr>
        <w:tblW w:w="0" w:type="auto"/>
        <w:tblInd w:w="70" w:type="dxa"/>
        <w:tblLayout w:type="fixed"/>
        <w:tblCellMar>
          <w:left w:w="75" w:type="dxa"/>
          <w:right w:w="70" w:type="dxa"/>
        </w:tblCellMar>
        <w:tblLook w:val="0000" w:firstRow="0" w:lastRow="0" w:firstColumn="0" w:lastColumn="0" w:noHBand="0" w:noVBand="0"/>
      </w:tblPr>
      <w:tblGrid>
        <w:gridCol w:w="425"/>
        <w:gridCol w:w="9922"/>
      </w:tblGrid>
      <w:tr w:rsidR="002849C1">
        <w:trPr>
          <w:cantSplit/>
          <w:trHeight w:hRule="exact" w:val="300"/>
        </w:trPr>
        <w:tc>
          <w:tcPr>
            <w:tcW w:w="425" w:type="dxa"/>
            <w:shd w:val="clear" w:color="auto" w:fill="auto"/>
          </w:tcPr>
          <w:p w:rsidR="002849C1" w:rsidRDefault="002849C1">
            <w:pPr>
              <w:numPr>
                <w:ilvl w:val="0"/>
                <w:numId w:val="2"/>
              </w:numPr>
              <w:snapToGrid w:val="0"/>
              <w:spacing w:line="360" w:lineRule="auto"/>
              <w:ind w:left="356" w:hanging="356"/>
              <w:rPr>
                <w:sz w:val="18"/>
                <w:szCs w:val="18"/>
                <w:lang w:val="en-US"/>
              </w:rPr>
            </w:pPr>
          </w:p>
        </w:tc>
        <w:tc>
          <w:tcPr>
            <w:tcW w:w="9922" w:type="dxa"/>
            <w:shd w:val="clear" w:color="auto" w:fill="auto"/>
          </w:tcPr>
          <w:p w:rsidR="002849C1" w:rsidRDefault="002849C1">
            <w:pPr>
              <w:spacing w:line="360" w:lineRule="auto"/>
              <w:rPr>
                <w:sz w:val="18"/>
                <w:szCs w:val="18"/>
              </w:rPr>
            </w:pPr>
            <w:r>
              <w:rPr>
                <w:sz w:val="16"/>
                <w:szCs w:val="16"/>
              </w:rPr>
              <w:t xml:space="preserve">Uzasadnienie </w:t>
            </w:r>
            <w:r>
              <w:rPr>
                <w:sz w:val="16"/>
                <w:szCs w:val="16"/>
                <w:lang w:val="ru-RU"/>
              </w:rPr>
              <w:t>/</w:t>
            </w:r>
            <w:r>
              <w:rPr>
                <w:sz w:val="16"/>
                <w:szCs w:val="16"/>
              </w:rPr>
              <w:t xml:space="preserve"> </w:t>
            </w:r>
            <w:r>
              <w:rPr>
                <w:sz w:val="16"/>
                <w:szCs w:val="16"/>
                <w:lang w:val="en-GB"/>
              </w:rPr>
              <w:t xml:space="preserve">Justification </w:t>
            </w:r>
            <w:r>
              <w:rPr>
                <w:sz w:val="16"/>
                <w:szCs w:val="16"/>
              </w:rPr>
              <w:t xml:space="preserve">/ </w:t>
            </w:r>
            <w:r>
              <w:rPr>
                <w:sz w:val="16"/>
                <w:szCs w:val="16"/>
                <w:lang w:val="fr-FR"/>
              </w:rPr>
              <w:t xml:space="preserve">Justification </w:t>
            </w:r>
            <w:r>
              <w:rPr>
                <w:sz w:val="16"/>
                <w:szCs w:val="16"/>
              </w:rPr>
              <w:t xml:space="preserve">/ </w:t>
            </w:r>
            <w:r>
              <w:rPr>
                <w:sz w:val="16"/>
                <w:szCs w:val="16"/>
                <w:lang w:val="ru-RU"/>
              </w:rPr>
              <w:t>Обоснование</w:t>
            </w:r>
          </w:p>
        </w:tc>
      </w:tr>
      <w:tr w:rsidR="002849C1">
        <w:trPr>
          <w:cantSplit/>
          <w:trHeight w:hRule="exact" w:val="300"/>
        </w:trPr>
        <w:tc>
          <w:tcPr>
            <w:tcW w:w="425" w:type="dxa"/>
            <w:shd w:val="clear" w:color="auto" w:fill="auto"/>
          </w:tcPr>
          <w:p w:rsidR="002849C1" w:rsidRDefault="002849C1">
            <w:pPr>
              <w:numPr>
                <w:ilvl w:val="0"/>
                <w:numId w:val="2"/>
              </w:numPr>
              <w:snapToGrid w:val="0"/>
              <w:spacing w:line="360" w:lineRule="auto"/>
              <w:ind w:left="356" w:hanging="356"/>
              <w:rPr>
                <w:sz w:val="18"/>
                <w:szCs w:val="18"/>
              </w:rPr>
            </w:pPr>
          </w:p>
        </w:tc>
        <w:tc>
          <w:tcPr>
            <w:tcW w:w="9922" w:type="dxa"/>
            <w:shd w:val="clear" w:color="auto" w:fill="auto"/>
          </w:tcPr>
          <w:p w:rsidR="002849C1" w:rsidRDefault="002849C1">
            <w:pPr>
              <w:spacing w:line="360" w:lineRule="auto"/>
              <w:rPr>
                <w:sz w:val="18"/>
                <w:szCs w:val="18"/>
              </w:rPr>
            </w:pPr>
            <w:r>
              <w:rPr>
                <w:sz w:val="16"/>
                <w:szCs w:val="16"/>
              </w:rPr>
              <w:t xml:space="preserve">Oświadczenie </w:t>
            </w:r>
            <w:r>
              <w:rPr>
                <w:sz w:val="16"/>
                <w:szCs w:val="16"/>
                <w:lang w:val="ru-RU"/>
              </w:rPr>
              <w:t>/</w:t>
            </w:r>
            <w:r>
              <w:rPr>
                <w:sz w:val="16"/>
                <w:szCs w:val="16"/>
              </w:rPr>
              <w:t xml:space="preserve"> </w:t>
            </w:r>
            <w:r>
              <w:rPr>
                <w:sz w:val="16"/>
                <w:szCs w:val="16"/>
                <w:lang w:val="en-GB"/>
              </w:rPr>
              <w:t xml:space="preserve">Statement </w:t>
            </w:r>
            <w:r>
              <w:rPr>
                <w:sz w:val="16"/>
                <w:szCs w:val="16"/>
              </w:rPr>
              <w:t xml:space="preserve">/ </w:t>
            </w:r>
            <w:r>
              <w:rPr>
                <w:sz w:val="16"/>
                <w:szCs w:val="16"/>
                <w:lang w:val="fr-FR"/>
              </w:rPr>
              <w:t xml:space="preserve">Déclaration </w:t>
            </w:r>
            <w:r>
              <w:rPr>
                <w:sz w:val="16"/>
                <w:szCs w:val="16"/>
                <w:lang w:val="ru-RU"/>
              </w:rPr>
              <w:t xml:space="preserve"> </w:t>
            </w:r>
            <w:r>
              <w:rPr>
                <w:sz w:val="16"/>
                <w:szCs w:val="16"/>
              </w:rPr>
              <w:t xml:space="preserve">/ </w:t>
            </w:r>
            <w:r>
              <w:rPr>
                <w:sz w:val="16"/>
                <w:szCs w:val="16"/>
                <w:lang w:val="ru-RU"/>
              </w:rPr>
              <w:t>Заявлени</w:t>
            </w:r>
            <w:r>
              <w:rPr>
                <w:sz w:val="16"/>
                <w:szCs w:val="16"/>
              </w:rPr>
              <w:t>e</w:t>
            </w: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3.</w:t>
            </w:r>
          </w:p>
        </w:tc>
        <w:tc>
          <w:tcPr>
            <w:tcW w:w="9922" w:type="dxa"/>
            <w:tcBorders>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4.</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5.</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6.</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7.</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8.</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9.</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r w:rsidR="002849C1">
        <w:trPr>
          <w:cantSplit/>
          <w:trHeight w:hRule="exact" w:val="300"/>
        </w:trPr>
        <w:tc>
          <w:tcPr>
            <w:tcW w:w="425" w:type="dxa"/>
            <w:shd w:val="clear" w:color="auto" w:fill="auto"/>
          </w:tcPr>
          <w:p w:rsidR="002849C1" w:rsidRDefault="002849C1">
            <w:pPr>
              <w:spacing w:line="360" w:lineRule="auto"/>
              <w:rPr>
                <w:sz w:val="18"/>
                <w:szCs w:val="18"/>
              </w:rPr>
            </w:pPr>
            <w:r>
              <w:rPr>
                <w:sz w:val="18"/>
                <w:szCs w:val="18"/>
              </w:rPr>
              <w:t>10.</w:t>
            </w:r>
          </w:p>
        </w:tc>
        <w:tc>
          <w:tcPr>
            <w:tcW w:w="9922" w:type="dxa"/>
            <w:tcBorders>
              <w:top w:val="dotted" w:sz="4" w:space="0" w:color="000000"/>
              <w:bottom w:val="dotted" w:sz="4" w:space="0" w:color="000000"/>
            </w:tcBorders>
            <w:shd w:val="clear" w:color="auto" w:fill="auto"/>
          </w:tcPr>
          <w:p w:rsidR="002849C1" w:rsidRDefault="002849C1">
            <w:pPr>
              <w:snapToGrid w:val="0"/>
              <w:spacing w:line="360" w:lineRule="auto"/>
              <w:rPr>
                <w:sz w:val="18"/>
                <w:szCs w:val="18"/>
              </w:rPr>
            </w:pPr>
          </w:p>
        </w:tc>
      </w:tr>
    </w:tbl>
    <w:p w:rsidR="002849C1" w:rsidRDefault="002849C1">
      <w:pPr>
        <w:ind w:left="425" w:hanging="709"/>
        <w:jc w:val="center"/>
      </w:pPr>
    </w:p>
    <w:p w:rsidR="002849C1" w:rsidRDefault="002849C1">
      <w:pPr>
        <w:ind w:left="425" w:hanging="709"/>
        <w:jc w:val="center"/>
        <w:rPr>
          <w:sz w:val="18"/>
          <w:szCs w:val="18"/>
          <w:lang w:val="fr-FR"/>
        </w:rPr>
      </w:pPr>
    </w:p>
    <w:p w:rsidR="002849C1" w:rsidRDefault="002849C1">
      <w:pPr>
        <w:numPr>
          <w:ilvl w:val="0"/>
          <w:numId w:val="3"/>
        </w:numPr>
        <w:jc w:val="center"/>
        <w:rPr>
          <w:sz w:val="18"/>
          <w:szCs w:val="18"/>
          <w:lang w:val="fr-FR"/>
        </w:rPr>
      </w:pPr>
      <w:r>
        <w:rPr>
          <w:b/>
          <w:sz w:val="20"/>
        </w:rPr>
        <w:t>OŚWIADCZENIE</w:t>
      </w:r>
      <w:r>
        <w:rPr>
          <w:b/>
          <w:sz w:val="20"/>
          <w:lang w:val="ru-RU"/>
        </w:rPr>
        <w:t xml:space="preserve"> / </w:t>
      </w:r>
      <w:r>
        <w:rPr>
          <w:b/>
          <w:sz w:val="20"/>
          <w:lang w:val="en-GB"/>
        </w:rPr>
        <w:t>STATEMENT</w:t>
      </w:r>
      <w:r>
        <w:rPr>
          <w:b/>
          <w:sz w:val="20"/>
        </w:rPr>
        <w:t xml:space="preserve"> / </w:t>
      </w:r>
      <w:r>
        <w:rPr>
          <w:b/>
          <w:sz w:val="20"/>
          <w:lang w:val="fr-FR"/>
        </w:rPr>
        <w:t>DÉCLARATION</w:t>
      </w:r>
      <w:r>
        <w:rPr>
          <w:b/>
          <w:sz w:val="20"/>
          <w:lang w:val="ru-RU"/>
        </w:rPr>
        <w:t xml:space="preserve"> </w:t>
      </w:r>
      <w:r>
        <w:rPr>
          <w:b/>
          <w:sz w:val="20"/>
        </w:rPr>
        <w:t xml:space="preserve">/ </w:t>
      </w:r>
      <w:r>
        <w:rPr>
          <w:b/>
          <w:sz w:val="20"/>
          <w:lang w:val="ru-RU"/>
        </w:rPr>
        <w:t>ЗАЯВЛЕНИ</w:t>
      </w:r>
      <w:r>
        <w:rPr>
          <w:b/>
          <w:sz w:val="20"/>
        </w:rPr>
        <w:t>E</w:t>
      </w:r>
    </w:p>
    <w:p w:rsidR="002849C1" w:rsidRDefault="002849C1">
      <w:pPr>
        <w:ind w:left="425" w:hanging="709"/>
        <w:jc w:val="center"/>
        <w:rPr>
          <w:sz w:val="18"/>
          <w:szCs w:val="18"/>
          <w:lang w:val="fr-FR"/>
        </w:rPr>
      </w:pPr>
    </w:p>
    <w:tbl>
      <w:tblPr>
        <w:tblW w:w="0" w:type="auto"/>
        <w:tblInd w:w="71" w:type="dxa"/>
        <w:tblLayout w:type="fixed"/>
        <w:tblCellMar>
          <w:left w:w="71" w:type="dxa"/>
          <w:right w:w="71" w:type="dxa"/>
        </w:tblCellMar>
        <w:tblLook w:val="0000" w:firstRow="0" w:lastRow="0" w:firstColumn="0" w:lastColumn="0" w:noHBand="0" w:noVBand="0"/>
      </w:tblPr>
      <w:tblGrid>
        <w:gridCol w:w="5725"/>
        <w:gridCol w:w="13"/>
        <w:gridCol w:w="348"/>
        <w:gridCol w:w="386"/>
        <w:gridCol w:w="391"/>
        <w:gridCol w:w="386"/>
        <w:gridCol w:w="79"/>
        <w:gridCol w:w="308"/>
        <w:gridCol w:w="389"/>
        <w:gridCol w:w="386"/>
        <w:gridCol w:w="312"/>
        <w:gridCol w:w="80"/>
        <w:gridCol w:w="386"/>
        <w:gridCol w:w="386"/>
        <w:gridCol w:w="10"/>
      </w:tblGrid>
      <w:tr w:rsidR="002849C1">
        <w:trPr>
          <w:gridAfter w:val="1"/>
          <w:wAfter w:w="10" w:type="dxa"/>
          <w:cantSplit/>
          <w:trHeight w:hRule="exact" w:val="1223"/>
        </w:trPr>
        <w:tc>
          <w:tcPr>
            <w:tcW w:w="9575" w:type="dxa"/>
            <w:gridSpan w:val="14"/>
            <w:shd w:val="clear" w:color="auto" w:fill="auto"/>
          </w:tcPr>
          <w:p w:rsidR="002849C1" w:rsidRDefault="002849C1">
            <w:pPr>
              <w:pStyle w:val="Tekstpodstawowy"/>
              <w:snapToGrid w:val="0"/>
              <w:ind w:left="-103" w:firstLine="28"/>
              <w:rPr>
                <w:b/>
                <w:sz w:val="22"/>
                <w:szCs w:val="22"/>
              </w:rPr>
            </w:pPr>
          </w:p>
          <w:p w:rsidR="002849C1" w:rsidRDefault="002849C1">
            <w:pPr>
              <w:pStyle w:val="Tekstpodstawowy"/>
              <w:ind w:left="-103" w:firstLine="28"/>
              <w:rPr>
                <w:b/>
                <w:bCs/>
                <w:sz w:val="18"/>
                <w:szCs w:val="18"/>
                <w:lang w:val="en-US"/>
              </w:rPr>
            </w:pPr>
            <w:r>
              <w:rPr>
                <w:b/>
                <w:sz w:val="18"/>
                <w:szCs w:val="18"/>
              </w:rPr>
              <w:t>Oświadczam, że wszystkie dane zawarte we wniosku są prawdziwe /</w:t>
            </w:r>
          </w:p>
          <w:p w:rsidR="002849C1" w:rsidRDefault="002849C1">
            <w:pPr>
              <w:pStyle w:val="Tekstpodstawowy"/>
              <w:ind w:left="-103" w:firstLine="28"/>
              <w:rPr>
                <w:b/>
                <w:sz w:val="18"/>
                <w:szCs w:val="18"/>
                <w:lang w:val="fr-FR"/>
              </w:rPr>
            </w:pPr>
            <w:r>
              <w:rPr>
                <w:b/>
                <w:bCs/>
                <w:sz w:val="18"/>
                <w:szCs w:val="18"/>
                <w:lang w:val="en-US"/>
              </w:rPr>
              <w:t>I declare that all data provided in the application is true /</w:t>
            </w:r>
          </w:p>
          <w:p w:rsidR="002849C1" w:rsidRDefault="002849C1">
            <w:pPr>
              <w:pStyle w:val="Tekstpodstawowy"/>
              <w:ind w:left="-103" w:firstLine="28"/>
              <w:rPr>
                <w:b/>
                <w:sz w:val="18"/>
                <w:szCs w:val="18"/>
                <w:lang w:val="ru-RU"/>
              </w:rPr>
            </w:pPr>
            <w:r>
              <w:rPr>
                <w:b/>
                <w:sz w:val="18"/>
                <w:szCs w:val="18"/>
                <w:lang w:val="fr-FR"/>
              </w:rPr>
              <w:t>Je déclare que toutes les données contenues dans la demande correspondent à la vérité</w:t>
            </w:r>
            <w:r>
              <w:rPr>
                <w:b/>
                <w:sz w:val="18"/>
                <w:szCs w:val="18"/>
                <w:lang w:val="en-US"/>
              </w:rPr>
              <w:t xml:space="preserve"> /</w:t>
            </w:r>
          </w:p>
          <w:p w:rsidR="002849C1" w:rsidRDefault="002849C1">
            <w:pPr>
              <w:pStyle w:val="Tekstpodstawowy"/>
              <w:ind w:left="-103" w:firstLine="28"/>
              <w:rPr>
                <w:sz w:val="14"/>
                <w:szCs w:val="14"/>
                <w:lang w:val="fr-FR"/>
              </w:rPr>
            </w:pPr>
            <w:r>
              <w:rPr>
                <w:b/>
                <w:sz w:val="18"/>
                <w:szCs w:val="18"/>
                <w:lang w:val="ru-RU"/>
              </w:rPr>
              <w:t>Заявляю, что все данные, содержащиеся в заявке, правдивы.</w:t>
            </w:r>
          </w:p>
        </w:tc>
      </w:tr>
      <w:tr w:rsidR="002849C1">
        <w:trPr>
          <w:cantSplit/>
          <w:trHeight w:val="289"/>
        </w:trPr>
        <w:tc>
          <w:tcPr>
            <w:tcW w:w="5725" w:type="dxa"/>
            <w:vMerge w:val="restart"/>
            <w:shd w:val="clear" w:color="auto" w:fill="auto"/>
          </w:tcPr>
          <w:p w:rsidR="002849C1" w:rsidRDefault="002849C1">
            <w:pPr>
              <w:rPr>
                <w:sz w:val="20"/>
                <w:lang w:val="fr-FR"/>
              </w:rPr>
            </w:pPr>
            <w:r>
              <w:rPr>
                <w:sz w:val="14"/>
                <w:szCs w:val="14"/>
                <w:lang w:val="fr-FR"/>
              </w:rPr>
              <w:t>Data i podpis (imię i nazwisko) cudzoziemca / Date and signature (name and surname) of</w:t>
            </w:r>
            <w:r>
              <w:rPr>
                <w:b/>
                <w:sz w:val="14"/>
                <w:szCs w:val="14"/>
                <w:lang w:val="fr-FR"/>
              </w:rPr>
              <w:t xml:space="preserve"> </w:t>
            </w:r>
            <w:r>
              <w:rPr>
                <w:sz w:val="14"/>
                <w:szCs w:val="14"/>
                <w:lang w:val="fr-FR"/>
              </w:rPr>
              <w:t>the foreigner / Date et signature (prénom et nom) de l’</w:t>
            </w:r>
            <w:r>
              <w:rPr>
                <w:rStyle w:val="hps"/>
                <w:sz w:val="14"/>
                <w:szCs w:val="14"/>
                <w:lang w:val="fr-FR"/>
              </w:rPr>
              <w:t>étranger</w:t>
            </w:r>
            <w:r>
              <w:rPr>
                <w:rStyle w:val="hps"/>
                <w:sz w:val="14"/>
                <w:szCs w:val="14"/>
                <w:lang w:val="en-US"/>
              </w:rPr>
              <w:t xml:space="preserve"> / </w:t>
            </w:r>
            <w:r>
              <w:rPr>
                <w:rStyle w:val="hps"/>
                <w:sz w:val="14"/>
                <w:szCs w:val="14"/>
                <w:lang w:val="ru-RU"/>
              </w:rPr>
              <w:t>Дата</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подпись</w:t>
            </w:r>
            <w:r>
              <w:rPr>
                <w:rStyle w:val="hps"/>
                <w:sz w:val="14"/>
                <w:szCs w:val="14"/>
                <w:lang w:val="en-US"/>
              </w:rPr>
              <w:t xml:space="preserve"> (</w:t>
            </w:r>
            <w:r>
              <w:rPr>
                <w:rStyle w:val="hps"/>
                <w:sz w:val="14"/>
                <w:szCs w:val="14"/>
                <w:lang w:val="ru-RU"/>
              </w:rPr>
              <w:t>имя</w:t>
            </w:r>
            <w:r>
              <w:rPr>
                <w:rStyle w:val="hps"/>
                <w:sz w:val="14"/>
                <w:szCs w:val="14"/>
                <w:lang w:val="en-US"/>
              </w:rPr>
              <w:t xml:space="preserve"> </w:t>
            </w:r>
            <w:r>
              <w:rPr>
                <w:rStyle w:val="hps"/>
                <w:sz w:val="14"/>
                <w:szCs w:val="14"/>
                <w:lang w:val="ru-RU"/>
              </w:rPr>
              <w:t>и</w:t>
            </w:r>
            <w:r>
              <w:rPr>
                <w:rStyle w:val="hps"/>
                <w:sz w:val="14"/>
                <w:szCs w:val="14"/>
                <w:lang w:val="en-US"/>
              </w:rPr>
              <w:t xml:space="preserve"> </w:t>
            </w:r>
            <w:r>
              <w:rPr>
                <w:rStyle w:val="hps"/>
                <w:sz w:val="14"/>
                <w:szCs w:val="14"/>
                <w:lang w:val="ru-RU"/>
              </w:rPr>
              <w:t>фамилия</w:t>
            </w:r>
            <w:r>
              <w:rPr>
                <w:rStyle w:val="hps"/>
                <w:sz w:val="14"/>
                <w:szCs w:val="14"/>
                <w:lang w:val="en-US"/>
              </w:rPr>
              <w:t xml:space="preserve">) </w:t>
            </w:r>
            <w:r>
              <w:rPr>
                <w:rStyle w:val="hps"/>
                <w:sz w:val="14"/>
                <w:szCs w:val="14"/>
                <w:lang w:val="ru-RU"/>
              </w:rPr>
              <w:t>иностранца</w:t>
            </w:r>
            <w:r>
              <w:rPr>
                <w:sz w:val="14"/>
                <w:szCs w:val="14"/>
                <w:lang w:val="fr-FR"/>
              </w:rPr>
              <w:t>:</w:t>
            </w:r>
          </w:p>
        </w:tc>
        <w:tc>
          <w:tcPr>
            <w:tcW w:w="361"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91"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7"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89"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2" w:type="dxa"/>
            <w:gridSpan w:val="2"/>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86"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6"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center"/>
              <w:rPr>
                <w:sz w:val="20"/>
              </w:rPr>
            </w:pPr>
          </w:p>
        </w:tc>
      </w:tr>
      <w:tr w:rsidR="002849C1">
        <w:trPr>
          <w:gridAfter w:val="1"/>
          <w:wAfter w:w="10" w:type="dxa"/>
          <w:cantSplit/>
          <w:trHeight w:val="137"/>
        </w:trPr>
        <w:tc>
          <w:tcPr>
            <w:tcW w:w="5725" w:type="dxa"/>
            <w:vMerge/>
            <w:shd w:val="clear" w:color="auto" w:fill="auto"/>
          </w:tcPr>
          <w:p w:rsidR="002849C1" w:rsidRDefault="002849C1">
            <w:pPr>
              <w:snapToGrid w:val="0"/>
              <w:rPr>
                <w:sz w:val="16"/>
                <w:szCs w:val="16"/>
                <w:lang w:val="en-US"/>
              </w:rPr>
            </w:pPr>
          </w:p>
        </w:tc>
        <w:tc>
          <w:tcPr>
            <w:tcW w:w="1603" w:type="dxa"/>
            <w:gridSpan w:val="6"/>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395" w:type="dxa"/>
            <w:gridSpan w:val="4"/>
            <w:tcBorders>
              <w:top w:val="single" w:sz="4" w:space="0" w:color="000000"/>
            </w:tcBorders>
            <w:shd w:val="clear" w:color="auto" w:fill="auto"/>
          </w:tcPr>
          <w:p w:rsidR="002849C1" w:rsidRDefault="002849C1">
            <w:pPr>
              <w:ind w:left="78" w:firstLine="22"/>
              <w:jc w:val="center"/>
              <w:rPr>
                <w:sz w:val="12"/>
                <w:szCs w:val="12"/>
                <w:lang w:val="en-US"/>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852" w:type="dxa"/>
            <w:gridSpan w:val="3"/>
            <w:tcBorders>
              <w:top w:val="single" w:sz="4" w:space="0" w:color="000000"/>
            </w:tcBorders>
            <w:shd w:val="clear" w:color="auto" w:fill="auto"/>
          </w:tcPr>
          <w:p w:rsidR="002849C1" w:rsidRDefault="002849C1">
            <w:pPr>
              <w:jc w:val="center"/>
              <w:rPr>
                <w:sz w:val="20"/>
              </w:rPr>
            </w:pPr>
            <w:proofErr w:type="spellStart"/>
            <w:r>
              <w:rPr>
                <w:sz w:val="12"/>
                <w:szCs w:val="12"/>
                <w:lang w:val="en-US"/>
              </w:rPr>
              <w:t>dzień</w:t>
            </w:r>
            <w:proofErr w:type="spellEnd"/>
            <w:r>
              <w:rPr>
                <w:sz w:val="12"/>
                <w:szCs w:val="12"/>
                <w:lang w:val="en-US"/>
              </w:rPr>
              <w:t xml:space="preserve"> / day / </w:t>
            </w:r>
            <w:proofErr w:type="spellStart"/>
            <w:r>
              <w:rPr>
                <w:sz w:val="12"/>
                <w:szCs w:val="12"/>
              </w:rPr>
              <w:t>jour</w:t>
            </w:r>
            <w:proofErr w:type="spellEnd"/>
            <w:r>
              <w:rPr>
                <w:sz w:val="12"/>
                <w:szCs w:val="12"/>
                <w:lang w:val="ru-RU"/>
              </w:rPr>
              <w:t xml:space="preserve"> / день</w:t>
            </w:r>
          </w:p>
        </w:tc>
      </w:tr>
      <w:tr w:rsidR="002849C1">
        <w:trPr>
          <w:gridAfter w:val="1"/>
          <w:wAfter w:w="10" w:type="dxa"/>
          <w:cantSplit/>
          <w:trHeight w:val="340"/>
        </w:trPr>
        <w:tc>
          <w:tcPr>
            <w:tcW w:w="9575" w:type="dxa"/>
            <w:gridSpan w:val="14"/>
            <w:shd w:val="clear" w:color="auto" w:fill="auto"/>
          </w:tcPr>
          <w:p w:rsidR="002849C1" w:rsidRDefault="002849C1">
            <w:pPr>
              <w:snapToGrid w:val="0"/>
              <w:rPr>
                <w:sz w:val="20"/>
              </w:rPr>
            </w:pPr>
          </w:p>
        </w:tc>
      </w:tr>
      <w:tr w:rsidR="002849C1">
        <w:trPr>
          <w:gridAfter w:val="1"/>
          <w:wAfter w:w="10" w:type="dxa"/>
          <w:cantSplit/>
          <w:trHeight w:val="376"/>
        </w:trPr>
        <w:tc>
          <w:tcPr>
            <w:tcW w:w="5738" w:type="dxa"/>
            <w:gridSpan w:val="2"/>
            <w:shd w:val="clear" w:color="auto" w:fill="auto"/>
          </w:tcPr>
          <w:p w:rsidR="002849C1" w:rsidRDefault="002849C1">
            <w:pPr>
              <w:snapToGrid w:val="0"/>
              <w:jc w:val="center"/>
              <w:rPr>
                <w:sz w:val="20"/>
              </w:rPr>
            </w:pPr>
          </w:p>
        </w:tc>
        <w:tc>
          <w:tcPr>
            <w:tcW w:w="3837" w:type="dxa"/>
            <w:gridSpan w:val="12"/>
            <w:tcBorders>
              <w:bottom w:val="dotted" w:sz="4" w:space="0" w:color="000000"/>
            </w:tcBorders>
            <w:shd w:val="clear" w:color="auto" w:fill="auto"/>
          </w:tcPr>
          <w:p w:rsidR="002849C1" w:rsidRDefault="002849C1">
            <w:pPr>
              <w:snapToGrid w:val="0"/>
              <w:jc w:val="center"/>
              <w:rPr>
                <w:sz w:val="20"/>
              </w:rPr>
            </w:pPr>
          </w:p>
        </w:tc>
      </w:tr>
      <w:tr w:rsidR="002849C1">
        <w:trPr>
          <w:gridAfter w:val="1"/>
          <w:wAfter w:w="10" w:type="dxa"/>
          <w:cantSplit/>
        </w:trPr>
        <w:tc>
          <w:tcPr>
            <w:tcW w:w="5725" w:type="dxa"/>
            <w:shd w:val="clear" w:color="auto" w:fill="auto"/>
          </w:tcPr>
          <w:p w:rsidR="002849C1" w:rsidRDefault="002849C1">
            <w:pPr>
              <w:snapToGrid w:val="0"/>
              <w:jc w:val="center"/>
              <w:rPr>
                <w:sz w:val="20"/>
              </w:rPr>
            </w:pPr>
          </w:p>
          <w:p w:rsidR="002849C1" w:rsidRDefault="002849C1">
            <w:pPr>
              <w:jc w:val="center"/>
              <w:rPr>
                <w:sz w:val="20"/>
              </w:rPr>
            </w:pPr>
          </w:p>
          <w:p w:rsidR="002849C1" w:rsidRDefault="002849C1">
            <w:pPr>
              <w:jc w:val="center"/>
              <w:rPr>
                <w:sz w:val="20"/>
              </w:rPr>
            </w:pPr>
          </w:p>
          <w:p w:rsidR="002849C1" w:rsidRDefault="002849C1">
            <w:pPr>
              <w:jc w:val="center"/>
              <w:rPr>
                <w:sz w:val="20"/>
              </w:rPr>
            </w:pPr>
          </w:p>
        </w:tc>
        <w:tc>
          <w:tcPr>
            <w:tcW w:w="3850" w:type="dxa"/>
            <w:gridSpan w:val="13"/>
            <w:shd w:val="clear" w:color="auto" w:fill="auto"/>
          </w:tcPr>
          <w:p w:rsidR="002849C1" w:rsidRDefault="002849C1">
            <w:pPr>
              <w:jc w:val="center"/>
            </w:pPr>
            <w:r>
              <w:rPr>
                <w:sz w:val="14"/>
                <w:szCs w:val="14"/>
              </w:rPr>
              <w:t>(podpis) / (</w:t>
            </w:r>
            <w:proofErr w:type="spellStart"/>
            <w:r>
              <w:rPr>
                <w:sz w:val="14"/>
                <w:szCs w:val="14"/>
              </w:rPr>
              <w:t>signature</w:t>
            </w:r>
            <w:proofErr w:type="spellEnd"/>
            <w:r>
              <w:rPr>
                <w:sz w:val="14"/>
                <w:szCs w:val="14"/>
              </w:rPr>
              <w:t>) / (</w:t>
            </w:r>
            <w:proofErr w:type="spellStart"/>
            <w:r>
              <w:rPr>
                <w:sz w:val="14"/>
                <w:szCs w:val="14"/>
              </w:rPr>
              <w:t>signature</w:t>
            </w:r>
            <w:proofErr w:type="spellEnd"/>
            <w:r>
              <w:rPr>
                <w:sz w:val="14"/>
                <w:szCs w:val="14"/>
              </w:rPr>
              <w:t>)</w:t>
            </w:r>
            <w:r>
              <w:rPr>
                <w:sz w:val="14"/>
                <w:szCs w:val="14"/>
                <w:lang w:val="ru-RU"/>
              </w:rPr>
              <w:t xml:space="preserve"> / (подпись)</w:t>
            </w:r>
          </w:p>
        </w:tc>
      </w:tr>
    </w:tbl>
    <w:p w:rsidR="002849C1" w:rsidRDefault="002849C1">
      <w:pPr>
        <w:rPr>
          <w:sz w:val="16"/>
        </w:rPr>
      </w:pPr>
    </w:p>
    <w:p w:rsidR="002849C1" w:rsidRDefault="002849C1">
      <w:pPr>
        <w:rPr>
          <w:sz w:val="16"/>
          <w:lang w:val="ru-RU"/>
        </w:rPr>
      </w:pPr>
    </w:p>
    <w:p w:rsidR="002849C1" w:rsidRDefault="002849C1">
      <w:pPr>
        <w:rPr>
          <w:sz w:val="16"/>
          <w:lang w:val="ru-RU"/>
        </w:rPr>
      </w:pPr>
    </w:p>
    <w:tbl>
      <w:tblPr>
        <w:tblW w:w="0" w:type="auto"/>
        <w:tblInd w:w="213" w:type="dxa"/>
        <w:tblLayout w:type="fixed"/>
        <w:tblCellMar>
          <w:left w:w="71" w:type="dxa"/>
          <w:right w:w="71" w:type="dxa"/>
        </w:tblCellMar>
        <w:tblLook w:val="0000" w:firstRow="0" w:lastRow="0" w:firstColumn="0" w:lastColumn="0" w:noHBand="0" w:noVBand="0"/>
      </w:tblPr>
      <w:tblGrid>
        <w:gridCol w:w="6660"/>
        <w:gridCol w:w="13"/>
        <w:gridCol w:w="341"/>
        <w:gridCol w:w="355"/>
        <w:gridCol w:w="355"/>
        <w:gridCol w:w="355"/>
        <w:gridCol w:w="355"/>
        <w:gridCol w:w="354"/>
        <w:gridCol w:w="354"/>
        <w:gridCol w:w="355"/>
        <w:gridCol w:w="354"/>
        <w:gridCol w:w="355"/>
        <w:gridCol w:w="10"/>
      </w:tblGrid>
      <w:tr w:rsidR="002849C1">
        <w:trPr>
          <w:cantSplit/>
          <w:trHeight w:val="284"/>
        </w:trPr>
        <w:tc>
          <w:tcPr>
            <w:tcW w:w="6660" w:type="dxa"/>
            <w:vMerge w:val="restart"/>
            <w:shd w:val="clear" w:color="auto" w:fill="auto"/>
          </w:tcPr>
          <w:p w:rsidR="002849C1" w:rsidRDefault="002849C1">
            <w:pPr>
              <w:jc w:val="both"/>
              <w:rPr>
                <w:sz w:val="20"/>
                <w:lang w:val="fr-FR"/>
              </w:rPr>
            </w:pPr>
            <w:r>
              <w:rPr>
                <w:sz w:val="14"/>
                <w:szCs w:val="14"/>
                <w:lang w:val="fr-FR"/>
              </w:rPr>
              <w:t>Data, imię i nazwisko, stanowisko służbowe i podpis osoby przyjmującej wniosek / Date, name, surname, position  and signature of the person collecting the application / Date, prénom, nom, fonction et signature de la personne qui reçoit la demande</w:t>
            </w:r>
            <w:r>
              <w:rPr>
                <w:sz w:val="14"/>
                <w:szCs w:val="14"/>
                <w:lang w:val="ru-RU"/>
              </w:rPr>
              <w:t xml:space="preserve"> / Дата, имя и фамилия, должность и подпись лица, принимающего заявку</w:t>
            </w:r>
            <w:r>
              <w:rPr>
                <w:sz w:val="14"/>
                <w:szCs w:val="14"/>
                <w:lang w:val="fr-FR"/>
              </w:rPr>
              <w:t>:</w:t>
            </w:r>
          </w:p>
        </w:tc>
        <w:tc>
          <w:tcPr>
            <w:tcW w:w="354"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5" w:type="dxa"/>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55" w:type="dxa"/>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55" w:type="dxa"/>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54" w:type="dxa"/>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63"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jc w:val="center"/>
              <w:rPr>
                <w:sz w:val="20"/>
              </w:rPr>
            </w:pPr>
          </w:p>
        </w:tc>
      </w:tr>
      <w:tr w:rsidR="002849C1">
        <w:trPr>
          <w:gridAfter w:val="1"/>
          <w:wAfter w:w="10" w:type="dxa"/>
          <w:cantSplit/>
        </w:trPr>
        <w:tc>
          <w:tcPr>
            <w:tcW w:w="6660" w:type="dxa"/>
            <w:vMerge/>
            <w:shd w:val="clear" w:color="auto" w:fill="auto"/>
          </w:tcPr>
          <w:p w:rsidR="002849C1" w:rsidRDefault="002849C1">
            <w:pPr>
              <w:snapToGrid w:val="0"/>
              <w:rPr>
                <w:sz w:val="20"/>
                <w:lang w:val="en-US"/>
              </w:rPr>
            </w:pPr>
          </w:p>
        </w:tc>
        <w:tc>
          <w:tcPr>
            <w:tcW w:w="1418" w:type="dxa"/>
            <w:gridSpan w:val="5"/>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417" w:type="dxa"/>
            <w:gridSpan w:val="4"/>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
          <w:p w:rsidR="002849C1" w:rsidRDefault="002849C1">
            <w:pPr>
              <w:jc w:val="center"/>
              <w:rPr>
                <w:sz w:val="12"/>
                <w:szCs w:val="12"/>
              </w:rPr>
            </w:pPr>
            <w:r>
              <w:rPr>
                <w:sz w:val="12"/>
                <w:szCs w:val="12"/>
              </w:rPr>
              <w:t xml:space="preserve"> </w:t>
            </w:r>
            <w:proofErr w:type="spellStart"/>
            <w:r>
              <w:rPr>
                <w:sz w:val="12"/>
                <w:szCs w:val="12"/>
              </w:rPr>
              <w:t>mois</w:t>
            </w:r>
            <w:proofErr w:type="spellEnd"/>
            <w:r>
              <w:rPr>
                <w:sz w:val="12"/>
                <w:szCs w:val="12"/>
                <w:lang w:val="ru-RU"/>
              </w:rPr>
              <w:t xml:space="preserve"> / месяц</w:t>
            </w:r>
          </w:p>
        </w:tc>
        <w:tc>
          <w:tcPr>
            <w:tcW w:w="709" w:type="dxa"/>
            <w:gridSpan w:val="2"/>
            <w:shd w:val="clear" w:color="auto" w:fill="auto"/>
          </w:tcPr>
          <w:p w:rsidR="002849C1" w:rsidRDefault="002849C1">
            <w:pPr>
              <w:jc w:val="center"/>
              <w:rPr>
                <w:sz w:val="12"/>
                <w:szCs w:val="12"/>
              </w:rPr>
            </w:pPr>
            <w:r>
              <w:rPr>
                <w:sz w:val="12"/>
                <w:szCs w:val="12"/>
              </w:rPr>
              <w:t xml:space="preserve">dzień / </w:t>
            </w:r>
          </w:p>
          <w:p w:rsidR="002849C1" w:rsidRDefault="002849C1">
            <w:pPr>
              <w:jc w:val="center"/>
              <w:rPr>
                <w:sz w:val="20"/>
              </w:rPr>
            </w:pP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1"/>
          <w:wAfter w:w="10" w:type="dxa"/>
          <w:cantSplit/>
        </w:trPr>
        <w:tc>
          <w:tcPr>
            <w:tcW w:w="6673" w:type="dxa"/>
            <w:gridSpan w:val="2"/>
            <w:shd w:val="clear" w:color="auto" w:fill="auto"/>
          </w:tcPr>
          <w:p w:rsidR="002849C1" w:rsidRDefault="002849C1">
            <w:pPr>
              <w:snapToGrid w:val="0"/>
              <w:jc w:val="center"/>
              <w:rPr>
                <w:sz w:val="20"/>
              </w:rPr>
            </w:pPr>
          </w:p>
        </w:tc>
        <w:tc>
          <w:tcPr>
            <w:tcW w:w="3531" w:type="dxa"/>
            <w:gridSpan w:val="10"/>
            <w:shd w:val="clear" w:color="auto" w:fill="auto"/>
          </w:tcPr>
          <w:p w:rsidR="002849C1" w:rsidRDefault="002849C1">
            <w:pPr>
              <w:snapToGrid w:val="0"/>
              <w:jc w:val="center"/>
              <w:rPr>
                <w:sz w:val="20"/>
              </w:rPr>
            </w:pPr>
          </w:p>
          <w:p w:rsidR="002849C1" w:rsidRDefault="002849C1">
            <w:pPr>
              <w:jc w:val="center"/>
              <w:rPr>
                <w:sz w:val="20"/>
              </w:rPr>
            </w:pPr>
          </w:p>
        </w:tc>
      </w:tr>
      <w:tr w:rsidR="002849C1">
        <w:trPr>
          <w:gridAfter w:val="1"/>
          <w:wAfter w:w="10" w:type="dxa"/>
          <w:cantSplit/>
        </w:trPr>
        <w:tc>
          <w:tcPr>
            <w:tcW w:w="6673" w:type="dxa"/>
            <w:gridSpan w:val="2"/>
            <w:shd w:val="clear" w:color="auto" w:fill="auto"/>
          </w:tcPr>
          <w:p w:rsidR="002849C1" w:rsidRDefault="002849C1">
            <w:pPr>
              <w:snapToGrid w:val="0"/>
              <w:jc w:val="center"/>
              <w:rPr>
                <w:sz w:val="20"/>
              </w:rPr>
            </w:pPr>
          </w:p>
        </w:tc>
        <w:tc>
          <w:tcPr>
            <w:tcW w:w="3531" w:type="dxa"/>
            <w:gridSpan w:val="10"/>
            <w:tcBorders>
              <w:bottom w:val="dotted" w:sz="4" w:space="0" w:color="000000"/>
            </w:tcBorders>
            <w:shd w:val="clear" w:color="auto" w:fill="auto"/>
          </w:tcPr>
          <w:p w:rsidR="002849C1" w:rsidRDefault="002849C1">
            <w:pPr>
              <w:snapToGrid w:val="0"/>
              <w:jc w:val="center"/>
              <w:rPr>
                <w:sz w:val="20"/>
              </w:rPr>
            </w:pPr>
          </w:p>
        </w:tc>
      </w:tr>
      <w:tr w:rsidR="002849C1">
        <w:trPr>
          <w:gridAfter w:val="1"/>
          <w:wAfter w:w="10" w:type="dxa"/>
          <w:cantSplit/>
        </w:trPr>
        <w:tc>
          <w:tcPr>
            <w:tcW w:w="6673" w:type="dxa"/>
            <w:gridSpan w:val="2"/>
            <w:shd w:val="clear" w:color="auto" w:fill="auto"/>
          </w:tcPr>
          <w:p w:rsidR="002849C1" w:rsidRDefault="002849C1">
            <w:pPr>
              <w:snapToGrid w:val="0"/>
              <w:jc w:val="center"/>
              <w:rPr>
                <w:sz w:val="20"/>
              </w:rPr>
            </w:pPr>
          </w:p>
        </w:tc>
        <w:tc>
          <w:tcPr>
            <w:tcW w:w="3531" w:type="dxa"/>
            <w:gridSpan w:val="10"/>
            <w:tcBorders>
              <w:top w:val="dotted" w:sz="4" w:space="0" w:color="000000"/>
            </w:tcBorders>
            <w:shd w:val="clear" w:color="auto" w:fill="auto"/>
          </w:tcPr>
          <w:p w:rsidR="002849C1" w:rsidRDefault="002849C1">
            <w:pPr>
              <w:jc w:val="center"/>
              <w:rPr>
                <w:sz w:val="16"/>
              </w:rPr>
            </w:pPr>
            <w:r>
              <w:rPr>
                <w:sz w:val="14"/>
                <w:szCs w:val="14"/>
              </w:rPr>
              <w:t>(podpis) /</w:t>
            </w:r>
            <w:r>
              <w:rPr>
                <w:sz w:val="16"/>
                <w:szCs w:val="16"/>
              </w:rPr>
              <w:t xml:space="preserve"> </w:t>
            </w:r>
            <w:r>
              <w:rPr>
                <w:sz w:val="14"/>
                <w:szCs w:val="14"/>
              </w:rPr>
              <w:t>(</w:t>
            </w:r>
            <w:proofErr w:type="spellStart"/>
            <w:r>
              <w:rPr>
                <w:sz w:val="14"/>
                <w:szCs w:val="14"/>
              </w:rPr>
              <w:t>signature</w:t>
            </w:r>
            <w:proofErr w:type="spellEnd"/>
            <w:r>
              <w:rPr>
                <w:sz w:val="14"/>
                <w:szCs w:val="14"/>
              </w:rPr>
              <w:t>) / (</w:t>
            </w:r>
            <w:proofErr w:type="spellStart"/>
            <w:r>
              <w:rPr>
                <w:sz w:val="14"/>
                <w:szCs w:val="14"/>
              </w:rPr>
              <w:t>signature</w:t>
            </w:r>
            <w:proofErr w:type="spellEnd"/>
            <w:r>
              <w:rPr>
                <w:sz w:val="14"/>
                <w:szCs w:val="14"/>
              </w:rPr>
              <w:t>)</w:t>
            </w:r>
            <w:r>
              <w:rPr>
                <w:sz w:val="14"/>
                <w:szCs w:val="14"/>
                <w:lang w:val="ru-RU"/>
              </w:rPr>
              <w:t xml:space="preserve"> / (подпись)</w:t>
            </w:r>
          </w:p>
        </w:tc>
      </w:tr>
    </w:tbl>
    <w:p w:rsidR="002849C1" w:rsidRDefault="002849C1">
      <w:pPr>
        <w:rPr>
          <w:sz w:val="16"/>
        </w:rPr>
      </w:pPr>
    </w:p>
    <w:p w:rsidR="002849C1" w:rsidRDefault="002849C1">
      <w:pPr>
        <w:jc w:val="center"/>
      </w:pPr>
    </w:p>
    <w:p w:rsidR="002849C1" w:rsidRDefault="002849C1">
      <w:pPr>
        <w:jc w:val="center"/>
        <w:rPr>
          <w:b/>
          <w:sz w:val="28"/>
          <w:u w:val="single"/>
        </w:rPr>
      </w:pPr>
      <w:r>
        <w:rPr>
          <w:b/>
          <w:szCs w:val="24"/>
          <w:u w:val="single"/>
        </w:rPr>
        <w:t xml:space="preserve">POUCZENIE / </w:t>
      </w:r>
      <w:r>
        <w:rPr>
          <w:b/>
          <w:bCs/>
          <w:szCs w:val="24"/>
          <w:u w:val="single"/>
        </w:rPr>
        <w:t>INSTRUCTION / INSTRUCTION</w:t>
      </w:r>
      <w:r>
        <w:rPr>
          <w:b/>
          <w:bCs/>
          <w:szCs w:val="24"/>
          <w:u w:val="single"/>
          <w:lang w:val="ru-RU"/>
        </w:rPr>
        <w:t xml:space="preserve"> / ИНСТРУКЦИЯ</w:t>
      </w:r>
    </w:p>
    <w:p w:rsidR="002849C1" w:rsidRDefault="002849C1">
      <w:pPr>
        <w:rPr>
          <w:b/>
          <w:sz w:val="28"/>
          <w:u w:val="single"/>
        </w:rPr>
      </w:pPr>
    </w:p>
    <w:p w:rsidR="002849C1" w:rsidRDefault="002849C1">
      <w:pPr>
        <w:jc w:val="center"/>
        <w:rPr>
          <w:b/>
          <w:sz w:val="20"/>
          <w:u w:val="single"/>
        </w:rPr>
      </w:pPr>
    </w:p>
    <w:p w:rsidR="00EC6D33" w:rsidRPr="00EC6D33" w:rsidRDefault="00EC6D33" w:rsidP="00EC6D33">
      <w:pPr>
        <w:pStyle w:val="ListParagraph"/>
        <w:numPr>
          <w:ilvl w:val="0"/>
          <w:numId w:val="4"/>
        </w:numPr>
        <w:tabs>
          <w:tab w:val="left" w:pos="9639"/>
        </w:tabs>
        <w:jc w:val="both"/>
        <w:rPr>
          <w:sz w:val="18"/>
          <w:szCs w:val="18"/>
          <w:lang w:val="en-US"/>
        </w:rPr>
      </w:pPr>
    </w:p>
    <w:p w:rsidR="002849C1" w:rsidRPr="00EC6D33" w:rsidRDefault="00EC6D33" w:rsidP="00EC6D33">
      <w:pPr>
        <w:pStyle w:val="ListParagraph"/>
        <w:tabs>
          <w:tab w:val="left" w:pos="9639"/>
        </w:tabs>
        <w:jc w:val="both"/>
        <w:rPr>
          <w:sz w:val="18"/>
          <w:szCs w:val="18"/>
          <w:lang w:val="en-US"/>
        </w:rPr>
      </w:pPr>
      <w:r w:rsidRPr="00EC6D33">
        <w:rPr>
          <w:sz w:val="20"/>
        </w:rPr>
        <w:t xml:space="preserve">Należy </w:t>
      </w:r>
      <w:r w:rsidR="002849C1" w:rsidRPr="00EC6D33">
        <w:rPr>
          <w:sz w:val="20"/>
        </w:rPr>
        <w:t xml:space="preserve">wypełnić wszystkie wymagane rubryki. </w:t>
      </w:r>
    </w:p>
    <w:p w:rsidR="002849C1" w:rsidRDefault="002849C1">
      <w:pPr>
        <w:tabs>
          <w:tab w:val="left" w:pos="9639"/>
        </w:tabs>
        <w:ind w:left="714" w:hanging="14"/>
        <w:jc w:val="both"/>
        <w:rPr>
          <w:bCs/>
          <w:sz w:val="18"/>
          <w:szCs w:val="18"/>
          <w:lang w:val="fr-FR"/>
        </w:rPr>
      </w:pPr>
      <w:r>
        <w:rPr>
          <w:sz w:val="18"/>
          <w:szCs w:val="18"/>
          <w:lang w:val="en-US"/>
        </w:rPr>
        <w:t xml:space="preserve">All required fields should be completed. </w:t>
      </w:r>
    </w:p>
    <w:p w:rsidR="002849C1" w:rsidRDefault="002849C1">
      <w:pPr>
        <w:tabs>
          <w:tab w:val="left" w:pos="9639"/>
        </w:tabs>
        <w:ind w:left="714" w:hanging="14"/>
        <w:jc w:val="both"/>
        <w:rPr>
          <w:sz w:val="18"/>
          <w:szCs w:val="18"/>
          <w:lang w:val="ru-RU"/>
        </w:rPr>
      </w:pPr>
      <w:r>
        <w:rPr>
          <w:bCs/>
          <w:sz w:val="18"/>
          <w:szCs w:val="18"/>
          <w:lang w:val="fr-FR"/>
        </w:rPr>
        <w:t xml:space="preserve">Il faut remplir toutes les cases demandées. </w:t>
      </w:r>
    </w:p>
    <w:p w:rsidR="002849C1" w:rsidRDefault="002849C1">
      <w:pPr>
        <w:tabs>
          <w:tab w:val="left" w:pos="9639"/>
        </w:tabs>
        <w:ind w:left="714" w:hanging="14"/>
        <w:jc w:val="both"/>
        <w:rPr>
          <w:lang w:val="fr-FR"/>
        </w:rPr>
      </w:pPr>
      <w:r>
        <w:rPr>
          <w:sz w:val="18"/>
          <w:szCs w:val="18"/>
          <w:lang w:val="ru-RU"/>
        </w:rPr>
        <w:t xml:space="preserve">Следует заполнить все требуемые поля. </w:t>
      </w:r>
    </w:p>
    <w:p w:rsidR="002849C1" w:rsidRDefault="002849C1">
      <w:pPr>
        <w:tabs>
          <w:tab w:val="left" w:pos="9639"/>
        </w:tabs>
        <w:ind w:left="426"/>
        <w:jc w:val="both"/>
        <w:rPr>
          <w:lang w:val="fr-FR"/>
        </w:rPr>
      </w:pPr>
    </w:p>
    <w:p w:rsidR="00EC6D33" w:rsidRPr="00EC6D33" w:rsidRDefault="00EC6D33">
      <w:pPr>
        <w:pStyle w:val="ListParagraph"/>
        <w:numPr>
          <w:ilvl w:val="0"/>
          <w:numId w:val="4"/>
        </w:numPr>
        <w:tabs>
          <w:tab w:val="left" w:pos="9639"/>
        </w:tabs>
        <w:jc w:val="both"/>
        <w:rPr>
          <w:sz w:val="18"/>
          <w:szCs w:val="18"/>
          <w:lang w:val="en-US"/>
        </w:rPr>
      </w:pPr>
    </w:p>
    <w:p w:rsidR="002849C1" w:rsidRPr="00EC6D33" w:rsidRDefault="002849C1" w:rsidP="00EC6D33">
      <w:pPr>
        <w:pStyle w:val="ListParagraph"/>
        <w:tabs>
          <w:tab w:val="left" w:pos="9639"/>
        </w:tabs>
        <w:jc w:val="both"/>
        <w:rPr>
          <w:sz w:val="18"/>
          <w:szCs w:val="18"/>
          <w:lang w:val="en-US"/>
        </w:rPr>
      </w:pPr>
      <w:r w:rsidRPr="00EC6D33">
        <w:rPr>
          <w:sz w:val="20"/>
        </w:rPr>
        <w:t>Kwestionariusz należy wypełnić czytelnie, drukowanymi literami wpisywanymi w odpowiednie kratki.</w:t>
      </w:r>
    </w:p>
    <w:p w:rsidR="002849C1" w:rsidRDefault="002849C1">
      <w:pPr>
        <w:tabs>
          <w:tab w:val="left" w:pos="9639"/>
        </w:tabs>
        <w:ind w:firstLine="714"/>
        <w:jc w:val="both"/>
        <w:rPr>
          <w:sz w:val="18"/>
          <w:szCs w:val="18"/>
          <w:lang w:val="fr-FR"/>
        </w:rPr>
      </w:pPr>
      <w:r>
        <w:rPr>
          <w:sz w:val="18"/>
          <w:szCs w:val="18"/>
          <w:lang w:val="en-US"/>
        </w:rPr>
        <w:t>The application should be completed eligibly, in printed letters entered into the appropriate boxes.</w:t>
      </w:r>
    </w:p>
    <w:p w:rsidR="002849C1" w:rsidRDefault="002849C1">
      <w:pPr>
        <w:tabs>
          <w:tab w:val="left" w:pos="9639"/>
        </w:tabs>
        <w:ind w:firstLine="714"/>
        <w:jc w:val="both"/>
        <w:rPr>
          <w:sz w:val="18"/>
          <w:szCs w:val="18"/>
          <w:lang w:val="ru-RU"/>
        </w:rPr>
      </w:pPr>
      <w:r>
        <w:rPr>
          <w:sz w:val="18"/>
          <w:szCs w:val="18"/>
          <w:lang w:val="fr-FR"/>
        </w:rPr>
        <w:t>Le formulaire doit être rempli lisiblement, en majuscules inscrites dans les cases correspondantes.</w:t>
      </w:r>
    </w:p>
    <w:p w:rsidR="002849C1" w:rsidRDefault="002849C1">
      <w:pPr>
        <w:tabs>
          <w:tab w:val="left" w:pos="9639"/>
        </w:tabs>
        <w:ind w:firstLine="714"/>
        <w:jc w:val="both"/>
        <w:rPr>
          <w:lang w:val="fr-FR"/>
        </w:rPr>
      </w:pPr>
      <w:r>
        <w:rPr>
          <w:sz w:val="18"/>
          <w:szCs w:val="18"/>
          <w:lang w:val="ru-RU"/>
        </w:rPr>
        <w:t>Анкету нужно заполнить читаемыми печатными буквами, вписывая их в соответствующие клетки.</w:t>
      </w:r>
    </w:p>
    <w:p w:rsidR="002849C1" w:rsidRDefault="002849C1">
      <w:pPr>
        <w:tabs>
          <w:tab w:val="left" w:pos="9639"/>
        </w:tabs>
        <w:ind w:left="426"/>
        <w:jc w:val="both"/>
        <w:rPr>
          <w:lang w:val="fr-FR"/>
        </w:rPr>
      </w:pPr>
    </w:p>
    <w:p w:rsidR="00EC6D33" w:rsidRPr="00EC6D33" w:rsidRDefault="00EC6D33">
      <w:pPr>
        <w:pStyle w:val="ListParagraph"/>
        <w:numPr>
          <w:ilvl w:val="0"/>
          <w:numId w:val="4"/>
        </w:numPr>
        <w:tabs>
          <w:tab w:val="left" w:pos="709"/>
        </w:tabs>
        <w:ind w:right="-4"/>
        <w:jc w:val="both"/>
        <w:rPr>
          <w:sz w:val="18"/>
          <w:szCs w:val="18"/>
          <w:lang w:val="en-US"/>
        </w:rPr>
      </w:pPr>
    </w:p>
    <w:p w:rsidR="002849C1" w:rsidRDefault="002849C1" w:rsidP="00EC6D33">
      <w:pPr>
        <w:pStyle w:val="ListParagraph"/>
        <w:tabs>
          <w:tab w:val="left" w:pos="709"/>
        </w:tabs>
        <w:ind w:right="-4"/>
        <w:jc w:val="both"/>
        <w:rPr>
          <w:sz w:val="18"/>
          <w:szCs w:val="18"/>
          <w:lang w:val="en-US"/>
        </w:rPr>
      </w:pPr>
      <w:r>
        <w:rPr>
          <w:sz w:val="20"/>
        </w:rPr>
        <w:t>W części A w rubryce „Płeć” wpisać: „M” – w przypadku mężczyzny, „K” – w przypadku kobiety; w rubryce „Stan cywilny” należy użyć sformułowań: panna, kawaler, mężatka, żonaty, rozwiedziona, rozwiedziony, wdowa, wdowiec.</w:t>
      </w:r>
    </w:p>
    <w:p w:rsidR="002849C1" w:rsidRDefault="002849C1">
      <w:pPr>
        <w:tabs>
          <w:tab w:val="left" w:pos="709"/>
        </w:tabs>
        <w:ind w:left="714" w:right="-4" w:hanging="5"/>
        <w:jc w:val="both"/>
        <w:rPr>
          <w:sz w:val="18"/>
          <w:szCs w:val="18"/>
          <w:lang w:val="fr-FR"/>
        </w:rPr>
      </w:pPr>
      <w:r>
        <w:rPr>
          <w:sz w:val="18"/>
          <w:szCs w:val="18"/>
          <w:lang w:val="en-US"/>
        </w:rPr>
        <w:t xml:space="preserve">In Part A in the </w:t>
      </w:r>
      <w:r>
        <w:rPr>
          <w:sz w:val="18"/>
          <w:szCs w:val="18"/>
          <w:lang w:val="fr-FR"/>
        </w:rPr>
        <w:t>‘</w:t>
      </w:r>
      <w:r>
        <w:rPr>
          <w:sz w:val="18"/>
          <w:szCs w:val="18"/>
          <w:lang w:val="en-US"/>
        </w:rPr>
        <w:t>Sex</w:t>
      </w:r>
      <w:r>
        <w:rPr>
          <w:sz w:val="18"/>
          <w:szCs w:val="18"/>
          <w:lang w:val="fr-FR"/>
        </w:rPr>
        <w:t>’</w:t>
      </w:r>
      <w:r>
        <w:rPr>
          <w:sz w:val="18"/>
          <w:szCs w:val="18"/>
          <w:lang w:val="en-US"/>
        </w:rPr>
        <w:t xml:space="preserve"> field: </w:t>
      </w:r>
      <w:r>
        <w:rPr>
          <w:sz w:val="18"/>
          <w:szCs w:val="18"/>
          <w:lang w:val="fr-FR"/>
        </w:rPr>
        <w:t>‘</w:t>
      </w:r>
      <w:r>
        <w:rPr>
          <w:sz w:val="18"/>
          <w:szCs w:val="18"/>
          <w:lang w:val="en-US"/>
        </w:rPr>
        <w:t>M</w:t>
      </w:r>
      <w:r>
        <w:rPr>
          <w:sz w:val="18"/>
          <w:szCs w:val="18"/>
          <w:lang w:val="fr-FR"/>
        </w:rPr>
        <w:t>’</w:t>
      </w:r>
      <w:r>
        <w:rPr>
          <w:sz w:val="18"/>
          <w:szCs w:val="18"/>
          <w:lang w:val="en-US"/>
        </w:rPr>
        <w:t xml:space="preserve"> </w:t>
      </w:r>
      <w:r>
        <w:rPr>
          <w:sz w:val="20"/>
          <w:lang w:val="en-US"/>
        </w:rPr>
        <w:t xml:space="preserve">– </w:t>
      </w:r>
      <w:r>
        <w:rPr>
          <w:sz w:val="18"/>
          <w:szCs w:val="18"/>
          <w:lang w:val="en-US"/>
        </w:rPr>
        <w:t xml:space="preserve">should be entered for a male and </w:t>
      </w:r>
      <w:r>
        <w:rPr>
          <w:sz w:val="18"/>
          <w:szCs w:val="18"/>
          <w:lang w:val="fr-FR"/>
        </w:rPr>
        <w:t>‘</w:t>
      </w:r>
      <w:r>
        <w:rPr>
          <w:sz w:val="18"/>
          <w:szCs w:val="18"/>
          <w:lang w:val="en-US"/>
        </w:rPr>
        <w:t>K</w:t>
      </w:r>
      <w:r>
        <w:rPr>
          <w:sz w:val="18"/>
          <w:szCs w:val="18"/>
          <w:lang w:val="fr-FR"/>
        </w:rPr>
        <w:t>’</w:t>
      </w:r>
      <w:r>
        <w:rPr>
          <w:sz w:val="18"/>
          <w:szCs w:val="18"/>
          <w:lang w:val="en-US"/>
        </w:rPr>
        <w:t xml:space="preserve"> </w:t>
      </w:r>
      <w:r>
        <w:rPr>
          <w:sz w:val="20"/>
          <w:lang w:val="en-US"/>
        </w:rPr>
        <w:t xml:space="preserve">– </w:t>
      </w:r>
      <w:r>
        <w:rPr>
          <w:sz w:val="18"/>
          <w:szCs w:val="18"/>
          <w:lang w:val="en-US"/>
        </w:rPr>
        <w:t xml:space="preserve">for a female; in </w:t>
      </w:r>
      <w:r>
        <w:rPr>
          <w:sz w:val="18"/>
          <w:szCs w:val="18"/>
          <w:lang w:val="fr-FR"/>
        </w:rPr>
        <w:t>‘</w:t>
      </w:r>
      <w:r>
        <w:rPr>
          <w:sz w:val="18"/>
          <w:szCs w:val="18"/>
          <w:lang w:val="en-US"/>
        </w:rPr>
        <w:t>Marital status</w:t>
      </w:r>
      <w:r>
        <w:rPr>
          <w:sz w:val="18"/>
          <w:szCs w:val="18"/>
          <w:lang w:val="fr-FR"/>
        </w:rPr>
        <w:t>’</w:t>
      </w:r>
      <w:r>
        <w:rPr>
          <w:sz w:val="18"/>
          <w:szCs w:val="18"/>
          <w:lang w:val="en-US"/>
        </w:rPr>
        <w:t xml:space="preserve"> fields the following terms should be used: maiden, bachelor, married, divorced, widow, widower.</w:t>
      </w:r>
    </w:p>
    <w:p w:rsidR="002849C1" w:rsidRDefault="002849C1">
      <w:pPr>
        <w:tabs>
          <w:tab w:val="left" w:pos="709"/>
        </w:tabs>
        <w:ind w:left="714" w:right="-4" w:hanging="5"/>
        <w:jc w:val="both"/>
        <w:rPr>
          <w:sz w:val="18"/>
          <w:szCs w:val="18"/>
          <w:lang w:val="ru-RU"/>
        </w:rPr>
      </w:pPr>
      <w:r>
        <w:rPr>
          <w:sz w:val="18"/>
          <w:szCs w:val="18"/>
          <w:lang w:val="fr-FR"/>
        </w:rPr>
        <w:t xml:space="preserve">Dans la partie A, rubrique </w:t>
      </w:r>
      <w:r>
        <w:rPr>
          <w:sz w:val="18"/>
          <w:szCs w:val="18"/>
          <w:lang w:val="ru-RU"/>
        </w:rPr>
        <w:t>«</w:t>
      </w:r>
      <w:r>
        <w:rPr>
          <w:sz w:val="18"/>
          <w:szCs w:val="18"/>
          <w:lang w:val="fr-FR"/>
        </w:rPr>
        <w:t>Sexe</w:t>
      </w:r>
      <w:r>
        <w:rPr>
          <w:sz w:val="18"/>
          <w:szCs w:val="18"/>
          <w:lang w:val="ru-RU"/>
        </w:rPr>
        <w:t>»</w:t>
      </w:r>
      <w:r>
        <w:rPr>
          <w:sz w:val="18"/>
          <w:szCs w:val="18"/>
          <w:lang w:val="fr-FR"/>
        </w:rPr>
        <w:t xml:space="preserve"> inscrire: </w:t>
      </w:r>
      <w:r>
        <w:rPr>
          <w:sz w:val="18"/>
          <w:szCs w:val="18"/>
          <w:lang w:val="ru-RU"/>
        </w:rPr>
        <w:t>«</w:t>
      </w:r>
      <w:r>
        <w:rPr>
          <w:sz w:val="18"/>
          <w:szCs w:val="18"/>
          <w:lang w:val="fr-FR"/>
        </w:rPr>
        <w:t>M</w:t>
      </w:r>
      <w:r>
        <w:rPr>
          <w:sz w:val="18"/>
          <w:szCs w:val="18"/>
          <w:lang w:val="ru-RU"/>
        </w:rPr>
        <w:t>»</w:t>
      </w:r>
      <w:r>
        <w:rPr>
          <w:sz w:val="18"/>
          <w:szCs w:val="18"/>
          <w:lang w:val="en-US"/>
        </w:rPr>
        <w:t xml:space="preserve"> </w:t>
      </w:r>
      <w:r>
        <w:rPr>
          <w:sz w:val="20"/>
          <w:lang w:val="en-US"/>
        </w:rPr>
        <w:t xml:space="preserve">– </w:t>
      </w:r>
      <w:r>
        <w:rPr>
          <w:sz w:val="18"/>
          <w:szCs w:val="18"/>
          <w:lang w:val="fr-FR"/>
        </w:rPr>
        <w:t xml:space="preserve">pour un homme, </w:t>
      </w:r>
      <w:r>
        <w:rPr>
          <w:sz w:val="18"/>
          <w:szCs w:val="18"/>
          <w:lang w:val="ru-RU"/>
        </w:rPr>
        <w:t>«</w:t>
      </w:r>
      <w:r>
        <w:rPr>
          <w:sz w:val="18"/>
          <w:szCs w:val="18"/>
          <w:lang w:val="fr-FR"/>
        </w:rPr>
        <w:t>K</w:t>
      </w:r>
      <w:r>
        <w:rPr>
          <w:sz w:val="18"/>
          <w:szCs w:val="18"/>
          <w:lang w:val="ru-RU"/>
        </w:rPr>
        <w:t>»</w:t>
      </w:r>
      <w:r>
        <w:rPr>
          <w:sz w:val="18"/>
          <w:szCs w:val="18"/>
          <w:lang w:val="fr-FR"/>
        </w:rPr>
        <w:t xml:space="preserve"> </w:t>
      </w:r>
      <w:r>
        <w:rPr>
          <w:sz w:val="20"/>
          <w:lang w:val="en-US"/>
        </w:rPr>
        <w:t xml:space="preserve">– </w:t>
      </w:r>
      <w:r>
        <w:rPr>
          <w:sz w:val="18"/>
          <w:szCs w:val="18"/>
          <w:lang w:val="fr-FR"/>
        </w:rPr>
        <w:t xml:space="preserve">pour une femme; rubrique </w:t>
      </w:r>
      <w:r>
        <w:rPr>
          <w:sz w:val="18"/>
          <w:szCs w:val="18"/>
          <w:lang w:val="ru-RU"/>
        </w:rPr>
        <w:t>«</w:t>
      </w:r>
      <w:r>
        <w:rPr>
          <w:bCs/>
          <w:sz w:val="18"/>
          <w:szCs w:val="18"/>
          <w:lang w:val="fr-FR"/>
        </w:rPr>
        <w:t>É</w:t>
      </w:r>
      <w:r>
        <w:rPr>
          <w:sz w:val="18"/>
          <w:szCs w:val="18"/>
          <w:lang w:val="fr-FR"/>
        </w:rPr>
        <w:t>tat civil</w:t>
      </w:r>
      <w:r>
        <w:rPr>
          <w:sz w:val="18"/>
          <w:szCs w:val="18"/>
          <w:lang w:val="ru-RU"/>
        </w:rPr>
        <w:t>»</w:t>
      </w:r>
      <w:r>
        <w:rPr>
          <w:sz w:val="18"/>
          <w:szCs w:val="18"/>
          <w:lang w:val="fr-FR"/>
        </w:rPr>
        <w:t xml:space="preserve"> utilisez une des formulations suivantes: célibataire, marié, mariée, divorcée, divorcé, veuve, veuf.</w:t>
      </w:r>
    </w:p>
    <w:p w:rsidR="002849C1" w:rsidRDefault="002849C1">
      <w:pPr>
        <w:tabs>
          <w:tab w:val="left" w:pos="709"/>
        </w:tabs>
        <w:ind w:left="714" w:hanging="5"/>
        <w:jc w:val="both"/>
        <w:rPr>
          <w:sz w:val="20"/>
          <w:lang w:val="ru-RU"/>
        </w:rPr>
      </w:pPr>
      <w:r>
        <w:rPr>
          <w:sz w:val="18"/>
          <w:szCs w:val="18"/>
          <w:lang w:val="ru-RU"/>
        </w:rPr>
        <w:t xml:space="preserve">В части А в графе «Пол» вписать: «М» </w:t>
      </w:r>
      <w:r>
        <w:rPr>
          <w:sz w:val="20"/>
          <w:lang w:val="ru-RU"/>
        </w:rPr>
        <w:t xml:space="preserve">– </w:t>
      </w:r>
      <w:r>
        <w:rPr>
          <w:sz w:val="18"/>
          <w:szCs w:val="18"/>
          <w:lang w:val="ru-RU"/>
        </w:rPr>
        <w:t xml:space="preserve">для мужчины, «К» </w:t>
      </w:r>
      <w:r>
        <w:rPr>
          <w:sz w:val="20"/>
          <w:lang w:val="ru-RU"/>
        </w:rPr>
        <w:t xml:space="preserve">– </w:t>
      </w:r>
      <w:r>
        <w:rPr>
          <w:sz w:val="18"/>
          <w:szCs w:val="18"/>
          <w:lang w:val="ru-RU"/>
        </w:rPr>
        <w:t>для женщины; в графе «Семейное положение» нужно использовать формулировки: не замужем, не женат, замужем, женат, разведена, разведен, вдова, вдовец.</w:t>
      </w:r>
    </w:p>
    <w:p w:rsidR="002849C1" w:rsidRDefault="002849C1">
      <w:pPr>
        <w:jc w:val="both"/>
        <w:rPr>
          <w:sz w:val="20"/>
          <w:lang w:val="ru-RU"/>
        </w:rPr>
      </w:pPr>
    </w:p>
    <w:p w:rsidR="00EC6D33" w:rsidRPr="00EC6D33" w:rsidRDefault="00EC6D33">
      <w:pPr>
        <w:pStyle w:val="ListParagraph"/>
        <w:numPr>
          <w:ilvl w:val="0"/>
          <w:numId w:val="4"/>
        </w:numPr>
        <w:tabs>
          <w:tab w:val="left" w:pos="9639"/>
        </w:tabs>
        <w:jc w:val="both"/>
        <w:rPr>
          <w:sz w:val="18"/>
          <w:szCs w:val="18"/>
          <w:lang w:val="en-US"/>
        </w:rPr>
      </w:pPr>
    </w:p>
    <w:p w:rsidR="002849C1" w:rsidRDefault="002849C1" w:rsidP="00EC6D33">
      <w:pPr>
        <w:pStyle w:val="ListParagraph"/>
        <w:tabs>
          <w:tab w:val="left" w:pos="9639"/>
        </w:tabs>
        <w:jc w:val="both"/>
        <w:rPr>
          <w:sz w:val="18"/>
          <w:szCs w:val="18"/>
          <w:lang w:val="en-US"/>
        </w:rPr>
      </w:pPr>
      <w:r>
        <w:rPr>
          <w:sz w:val="20"/>
        </w:rPr>
        <w:t>W części E podpis nie może wychodzić poza ramki.</w:t>
      </w:r>
    </w:p>
    <w:p w:rsidR="002849C1" w:rsidRDefault="002849C1">
      <w:pPr>
        <w:tabs>
          <w:tab w:val="left" w:pos="9639"/>
        </w:tabs>
        <w:ind w:firstLine="714"/>
        <w:jc w:val="both"/>
        <w:rPr>
          <w:sz w:val="18"/>
          <w:szCs w:val="18"/>
          <w:lang w:val="fr-FR"/>
        </w:rPr>
      </w:pPr>
      <w:r>
        <w:rPr>
          <w:sz w:val="18"/>
          <w:szCs w:val="18"/>
          <w:lang w:val="en-US"/>
        </w:rPr>
        <w:t>In Part E the signature should be within the box.</w:t>
      </w:r>
    </w:p>
    <w:p w:rsidR="002849C1" w:rsidRDefault="002849C1">
      <w:pPr>
        <w:tabs>
          <w:tab w:val="left" w:pos="9639"/>
        </w:tabs>
        <w:ind w:firstLine="714"/>
        <w:jc w:val="both"/>
        <w:rPr>
          <w:sz w:val="18"/>
          <w:szCs w:val="18"/>
          <w:lang w:val="ru-RU"/>
        </w:rPr>
      </w:pPr>
      <w:r>
        <w:rPr>
          <w:sz w:val="18"/>
          <w:szCs w:val="18"/>
          <w:lang w:val="fr-FR"/>
        </w:rPr>
        <w:t>Dans la partie E, la signature ne doit pas dépasser l’encadrement.</w:t>
      </w:r>
    </w:p>
    <w:p w:rsidR="002849C1" w:rsidRDefault="002849C1">
      <w:pPr>
        <w:tabs>
          <w:tab w:val="left" w:pos="9639"/>
        </w:tabs>
        <w:ind w:firstLine="714"/>
        <w:jc w:val="both"/>
        <w:rPr>
          <w:sz w:val="20"/>
          <w:lang w:val="ru-RU"/>
        </w:rPr>
      </w:pPr>
      <w:r>
        <w:rPr>
          <w:sz w:val="18"/>
          <w:szCs w:val="18"/>
          <w:lang w:val="ru-RU"/>
        </w:rPr>
        <w:t xml:space="preserve">В части </w:t>
      </w:r>
      <w:r>
        <w:rPr>
          <w:sz w:val="18"/>
          <w:szCs w:val="18"/>
        </w:rPr>
        <w:t>E</w:t>
      </w:r>
      <w:r>
        <w:rPr>
          <w:sz w:val="18"/>
          <w:szCs w:val="18"/>
          <w:lang w:val="ru-RU"/>
        </w:rPr>
        <w:t xml:space="preserve"> подпись не должна выходить за границы рамки.</w:t>
      </w:r>
    </w:p>
    <w:p w:rsidR="002849C1" w:rsidRDefault="002849C1">
      <w:pPr>
        <w:tabs>
          <w:tab w:val="left" w:pos="9639"/>
        </w:tabs>
        <w:ind w:left="426"/>
        <w:jc w:val="both"/>
        <w:rPr>
          <w:sz w:val="20"/>
          <w:lang w:val="ru-RU"/>
        </w:rPr>
      </w:pPr>
    </w:p>
    <w:p w:rsidR="00EC6D33" w:rsidRPr="00EC6D33" w:rsidRDefault="00EC6D33">
      <w:pPr>
        <w:pStyle w:val="ListParagraph"/>
        <w:numPr>
          <w:ilvl w:val="0"/>
          <w:numId w:val="4"/>
        </w:numPr>
        <w:jc w:val="both"/>
        <w:rPr>
          <w:sz w:val="18"/>
          <w:szCs w:val="18"/>
          <w:lang w:val="en-GB"/>
        </w:rPr>
      </w:pPr>
    </w:p>
    <w:p w:rsidR="002849C1" w:rsidRDefault="002849C1" w:rsidP="00EC6D33">
      <w:pPr>
        <w:pStyle w:val="ListParagraph"/>
        <w:jc w:val="both"/>
        <w:rPr>
          <w:sz w:val="18"/>
          <w:szCs w:val="18"/>
          <w:lang w:val="en-GB"/>
        </w:rPr>
      </w:pPr>
      <w:r>
        <w:rPr>
          <w:sz w:val="20"/>
        </w:rPr>
        <w:t>Zgodnie z art. 64 Kodeksu postępowania administracyjnego,  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rsidR="002849C1" w:rsidRDefault="002849C1">
      <w:pPr>
        <w:widowControl w:val="0"/>
        <w:ind w:left="728"/>
        <w:jc w:val="both"/>
        <w:rPr>
          <w:sz w:val="18"/>
          <w:szCs w:val="18"/>
          <w:lang w:val="fr-FR"/>
        </w:rPr>
      </w:pPr>
      <w:r>
        <w:rPr>
          <w:sz w:val="18"/>
          <w:szCs w:val="18"/>
          <w:lang w:val="en-GB"/>
        </w:rPr>
        <w:t>Pursuant to Art. 64 of the Code of Administrative Procedure, if the application does not indicate the address of the applicant and it is not possible to determine the address on the basis of available data, the application will not be examined. If the application does not satisfy other requirements stipulated by the law, the applicant will be called to complete the application within seven days and instructed that failure to complete the application shall constitute a reason for turning the application down without examination.</w:t>
      </w:r>
    </w:p>
    <w:p w:rsidR="002849C1" w:rsidRDefault="002849C1">
      <w:pPr>
        <w:widowControl w:val="0"/>
        <w:tabs>
          <w:tab w:val="left" w:pos="1554"/>
        </w:tabs>
        <w:ind w:left="728"/>
        <w:jc w:val="both"/>
        <w:rPr>
          <w:sz w:val="18"/>
          <w:szCs w:val="18"/>
          <w:lang w:val="ru-RU"/>
        </w:rPr>
      </w:pPr>
      <w:r>
        <w:rPr>
          <w:sz w:val="18"/>
          <w:szCs w:val="18"/>
          <w:lang w:val="fr-FR"/>
        </w:rPr>
        <w:t>Conformément à l’art. 64 du Code de procédure administrative, si la demande n’indique pas l’adresse du demandeur et s’il 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rsidR="002849C1" w:rsidRDefault="002849C1">
      <w:pPr>
        <w:tabs>
          <w:tab w:val="left" w:pos="10205"/>
        </w:tabs>
        <w:ind w:left="728" w:right="1"/>
        <w:jc w:val="both"/>
        <w:rPr>
          <w:sz w:val="16"/>
          <w:lang w:val="ru-RU"/>
        </w:rPr>
      </w:pPr>
      <w:r>
        <w:rPr>
          <w:sz w:val="18"/>
          <w:szCs w:val="18"/>
          <w:lang w:val="ru-RU"/>
        </w:rPr>
        <w:t>Согласно ст. 64 Административного-процессуального кодекса, если в</w:t>
      </w:r>
      <w:r>
        <w:rPr>
          <w:sz w:val="18"/>
          <w:szCs w:val="18"/>
          <w:lang w:val="fr-FR"/>
        </w:rPr>
        <w:t xml:space="preserve"> </w:t>
      </w:r>
      <w:r>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Pr>
          <w:sz w:val="18"/>
          <w:szCs w:val="18"/>
          <w:lang w:val="fr-FR"/>
        </w:rPr>
        <w:t xml:space="preserve"> </w:t>
      </w:r>
      <w:r>
        <w:rPr>
          <w:sz w:val="18"/>
          <w:szCs w:val="18"/>
          <w:lang w:val="ru-RU"/>
        </w:rPr>
        <w:t>Если заявка не удовлетворяет требований, которые установлены в положениях закона, заявитель</w:t>
      </w:r>
      <w:r>
        <w:rPr>
          <w:sz w:val="18"/>
          <w:szCs w:val="18"/>
          <w:lang w:val="fr-FR"/>
        </w:rPr>
        <w:t xml:space="preserve"> </w:t>
      </w:r>
      <w:r>
        <w:rPr>
          <w:sz w:val="18"/>
          <w:szCs w:val="18"/>
          <w:lang w:val="ru-RU"/>
        </w:rPr>
        <w:t>будет</w:t>
      </w:r>
      <w:r>
        <w:rPr>
          <w:sz w:val="18"/>
          <w:szCs w:val="18"/>
          <w:lang w:val="fr-FR"/>
        </w:rPr>
        <w:t xml:space="preserve"> </w:t>
      </w:r>
      <w:r>
        <w:rPr>
          <w:sz w:val="18"/>
          <w:szCs w:val="18"/>
          <w:lang w:val="ru-RU"/>
        </w:rPr>
        <w:t>вызванный</w:t>
      </w:r>
      <w:r>
        <w:rPr>
          <w:sz w:val="18"/>
          <w:szCs w:val="18"/>
          <w:lang w:val="fr-FR"/>
        </w:rPr>
        <w:t xml:space="preserve"> </w:t>
      </w:r>
      <w:r>
        <w:rPr>
          <w:sz w:val="18"/>
          <w:szCs w:val="18"/>
          <w:lang w:val="ru-RU"/>
        </w:rPr>
        <w:t>устранить</w:t>
      </w:r>
      <w:r>
        <w:rPr>
          <w:sz w:val="18"/>
          <w:szCs w:val="18"/>
          <w:lang w:val="fr-FR"/>
        </w:rPr>
        <w:t xml:space="preserve"> </w:t>
      </w:r>
      <w:r>
        <w:rPr>
          <w:sz w:val="18"/>
          <w:szCs w:val="18"/>
          <w:lang w:val="ru-RU"/>
        </w:rPr>
        <w:t>недостатки</w:t>
      </w:r>
      <w:r>
        <w:rPr>
          <w:sz w:val="18"/>
          <w:szCs w:val="18"/>
          <w:lang w:val="fr-FR"/>
        </w:rPr>
        <w:t xml:space="preserve"> </w:t>
      </w:r>
      <w:r>
        <w:rPr>
          <w:sz w:val="18"/>
          <w:szCs w:val="18"/>
          <w:lang w:val="ru-RU"/>
        </w:rPr>
        <w:t>в</w:t>
      </w:r>
      <w:r>
        <w:rPr>
          <w:sz w:val="18"/>
          <w:szCs w:val="18"/>
          <w:lang w:val="fr-FR"/>
        </w:rPr>
        <w:t xml:space="preserve"> </w:t>
      </w:r>
      <w:r>
        <w:rPr>
          <w:sz w:val="18"/>
          <w:szCs w:val="18"/>
          <w:lang w:val="ru-RU"/>
        </w:rPr>
        <w:t>течение</w:t>
      </w:r>
      <w:r>
        <w:rPr>
          <w:sz w:val="18"/>
          <w:szCs w:val="18"/>
          <w:lang w:val="fr-FR"/>
        </w:rPr>
        <w:t xml:space="preserve"> </w:t>
      </w:r>
      <w:r>
        <w:rPr>
          <w:sz w:val="18"/>
          <w:szCs w:val="18"/>
          <w:lang w:val="ru-RU"/>
        </w:rPr>
        <w:t>семи</w:t>
      </w:r>
      <w:r>
        <w:rPr>
          <w:sz w:val="18"/>
          <w:szCs w:val="18"/>
          <w:lang w:val="fr-FR"/>
        </w:rPr>
        <w:t xml:space="preserve"> </w:t>
      </w:r>
      <w:r>
        <w:rPr>
          <w:sz w:val="18"/>
          <w:szCs w:val="18"/>
          <w:lang w:val="ru-RU"/>
        </w:rPr>
        <w:t>дней</w:t>
      </w:r>
      <w:r>
        <w:rPr>
          <w:sz w:val="18"/>
          <w:szCs w:val="18"/>
          <w:lang w:val="fr-FR"/>
        </w:rPr>
        <w:t xml:space="preserve"> </w:t>
      </w:r>
      <w:r>
        <w:rPr>
          <w:sz w:val="18"/>
          <w:szCs w:val="18"/>
          <w:lang w:val="ru-RU"/>
        </w:rPr>
        <w:t>и</w:t>
      </w:r>
      <w:r>
        <w:rPr>
          <w:sz w:val="18"/>
          <w:szCs w:val="18"/>
          <w:lang w:val="fr-FR"/>
        </w:rPr>
        <w:t xml:space="preserve"> </w:t>
      </w:r>
      <w:r>
        <w:rPr>
          <w:sz w:val="18"/>
          <w:szCs w:val="18"/>
          <w:lang w:val="ru-RU"/>
        </w:rPr>
        <w:t>ему будет разъяснено, что при наличии недостатков заявка будет оставлена без рассмотрения.</w:t>
      </w: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EC6D33" w:rsidRDefault="00EC6D33">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p w:rsidR="002849C1" w:rsidRDefault="002849C1">
      <w:pPr>
        <w:rPr>
          <w:sz w:val="16"/>
          <w:lang w:val="ru-RU"/>
        </w:rPr>
      </w:pPr>
    </w:p>
    <w:tbl>
      <w:tblPr>
        <w:tblW w:w="0" w:type="auto"/>
        <w:tblInd w:w="183" w:type="dxa"/>
        <w:tblLayout w:type="fixed"/>
        <w:tblCellMar>
          <w:left w:w="71" w:type="dxa"/>
          <w:right w:w="71" w:type="dxa"/>
        </w:tblCellMar>
        <w:tblLook w:val="0000" w:firstRow="0" w:lastRow="0" w:firstColumn="0" w:lastColumn="0" w:noHBand="0" w:noVBand="0"/>
      </w:tblPr>
      <w:tblGrid>
        <w:gridCol w:w="9883"/>
      </w:tblGrid>
      <w:tr w:rsidR="002849C1">
        <w:trPr>
          <w:trHeight w:val="567"/>
        </w:trPr>
        <w:tc>
          <w:tcPr>
            <w:tcW w:w="9883" w:type="dxa"/>
            <w:shd w:val="clear" w:color="auto" w:fill="auto"/>
          </w:tcPr>
          <w:p w:rsidR="002849C1" w:rsidRDefault="002849C1">
            <w:pPr>
              <w:pStyle w:val="NoSpacing"/>
              <w:jc w:val="both"/>
            </w:pPr>
          </w:p>
          <w:p w:rsidR="002849C1" w:rsidRDefault="002849C1">
            <w:pPr>
              <w:pStyle w:val="NoSpacing"/>
              <w:jc w:val="both"/>
              <w:rPr>
                <w:sz w:val="14"/>
                <w:szCs w:val="14"/>
                <w:lang w:val="en-US"/>
              </w:rPr>
            </w:pPr>
            <w:r>
              <w:rPr>
                <w:b/>
                <w:sz w:val="20"/>
                <w:lang w:val="en-US"/>
              </w:rPr>
              <w:t xml:space="preserve">ADNOTACJE URZĘDOWE / OFFICIAL NOTES / </w:t>
            </w:r>
            <w:r>
              <w:rPr>
                <w:b/>
                <w:bCs/>
                <w:sz w:val="20"/>
                <w:lang w:val="en-US"/>
              </w:rPr>
              <w:t xml:space="preserve">ANNOTATIONS DE L’OFFICE / </w:t>
            </w:r>
            <w:r>
              <w:rPr>
                <w:b/>
                <w:bCs/>
                <w:sz w:val="20"/>
                <w:lang w:val="ru-RU"/>
              </w:rPr>
              <w:t>СЛУЖЕБНЫЕ</w:t>
            </w:r>
            <w:r>
              <w:rPr>
                <w:b/>
                <w:bCs/>
                <w:sz w:val="20"/>
                <w:lang w:val="en-US"/>
              </w:rPr>
              <w:t xml:space="preserve"> </w:t>
            </w:r>
            <w:r>
              <w:rPr>
                <w:b/>
                <w:bCs/>
                <w:sz w:val="20"/>
                <w:lang w:val="ru-RU"/>
              </w:rPr>
              <w:t>АННОТАЦИИ</w:t>
            </w:r>
          </w:p>
          <w:p w:rsidR="002849C1" w:rsidRDefault="002849C1">
            <w:pPr>
              <w:pStyle w:val="NoSpacing"/>
              <w:jc w:val="both"/>
            </w:pPr>
            <w:r>
              <w:rPr>
                <w:sz w:val="14"/>
                <w:szCs w:val="14"/>
                <w:lang w:val="en-US"/>
              </w:rPr>
              <w:t>(</w:t>
            </w:r>
            <w:proofErr w:type="spellStart"/>
            <w:r>
              <w:rPr>
                <w:sz w:val="14"/>
                <w:szCs w:val="14"/>
                <w:lang w:val="en-US"/>
              </w:rPr>
              <w:t>wypełnia</w:t>
            </w:r>
            <w:proofErr w:type="spellEnd"/>
            <w:r>
              <w:rPr>
                <w:sz w:val="14"/>
                <w:szCs w:val="14"/>
                <w:lang w:val="en-US"/>
              </w:rPr>
              <w:t xml:space="preserve"> organ </w:t>
            </w:r>
            <w:proofErr w:type="spellStart"/>
            <w:r>
              <w:rPr>
                <w:sz w:val="14"/>
                <w:szCs w:val="14"/>
                <w:lang w:val="en-US"/>
              </w:rPr>
              <w:t>rozpatrujący</w:t>
            </w:r>
            <w:proofErr w:type="spellEnd"/>
            <w:r>
              <w:rPr>
                <w:sz w:val="14"/>
                <w:szCs w:val="14"/>
                <w:lang w:val="en-US"/>
              </w:rPr>
              <w:t xml:space="preserve"> </w:t>
            </w:r>
            <w:proofErr w:type="spellStart"/>
            <w:r>
              <w:rPr>
                <w:sz w:val="14"/>
                <w:szCs w:val="14"/>
                <w:lang w:val="en-US"/>
              </w:rPr>
              <w:t>wniosek</w:t>
            </w:r>
            <w:proofErr w:type="spellEnd"/>
            <w:r>
              <w:rPr>
                <w:sz w:val="14"/>
                <w:szCs w:val="14"/>
                <w:lang w:val="en-US"/>
              </w:rPr>
              <w:t xml:space="preserve">) / </w:t>
            </w:r>
            <w:r>
              <w:rPr>
                <w:bCs/>
                <w:sz w:val="14"/>
                <w:szCs w:val="14"/>
                <w:lang w:val="en-US"/>
              </w:rPr>
              <w:t xml:space="preserve">(completed by the authority reviewing the application) / (à </w:t>
            </w:r>
            <w:proofErr w:type="spellStart"/>
            <w:r>
              <w:rPr>
                <w:bCs/>
                <w:sz w:val="14"/>
                <w:szCs w:val="14"/>
                <w:lang w:val="en-US"/>
              </w:rPr>
              <w:t>remplir</w:t>
            </w:r>
            <w:proofErr w:type="spellEnd"/>
            <w:r>
              <w:rPr>
                <w:bCs/>
                <w:sz w:val="14"/>
                <w:szCs w:val="14"/>
                <w:lang w:val="en-US"/>
              </w:rPr>
              <w:t xml:space="preserve"> par </w:t>
            </w:r>
            <w:proofErr w:type="spellStart"/>
            <w:r>
              <w:rPr>
                <w:bCs/>
                <w:sz w:val="14"/>
                <w:szCs w:val="14"/>
                <w:lang w:val="en-US"/>
              </w:rPr>
              <w:t>l’organe</w:t>
            </w:r>
            <w:proofErr w:type="spellEnd"/>
            <w:r>
              <w:rPr>
                <w:bCs/>
                <w:sz w:val="14"/>
                <w:szCs w:val="14"/>
                <w:lang w:val="en-US"/>
              </w:rPr>
              <w:t xml:space="preserve"> qui </w:t>
            </w:r>
            <w:proofErr w:type="spellStart"/>
            <w:r>
              <w:rPr>
                <w:bCs/>
                <w:sz w:val="14"/>
                <w:szCs w:val="14"/>
                <w:lang w:val="en-US"/>
              </w:rPr>
              <w:t>reçoit</w:t>
            </w:r>
            <w:proofErr w:type="spellEnd"/>
            <w:r>
              <w:rPr>
                <w:bCs/>
                <w:sz w:val="14"/>
                <w:szCs w:val="14"/>
                <w:lang w:val="en-US"/>
              </w:rPr>
              <w:t xml:space="preserve"> la </w:t>
            </w:r>
            <w:proofErr w:type="spellStart"/>
            <w:r>
              <w:rPr>
                <w:bCs/>
                <w:sz w:val="14"/>
                <w:szCs w:val="14"/>
                <w:lang w:val="en-US"/>
              </w:rPr>
              <w:t>demande</w:t>
            </w:r>
            <w:proofErr w:type="spellEnd"/>
            <w:r>
              <w:rPr>
                <w:bCs/>
                <w:sz w:val="14"/>
                <w:szCs w:val="14"/>
                <w:lang w:val="en-US"/>
              </w:rPr>
              <w:t>) / (</w:t>
            </w:r>
            <w:r>
              <w:rPr>
                <w:sz w:val="14"/>
                <w:szCs w:val="14"/>
                <w:lang w:val="ru-RU"/>
              </w:rPr>
              <w:t>заполняет</w:t>
            </w:r>
            <w:r>
              <w:rPr>
                <w:sz w:val="14"/>
                <w:szCs w:val="14"/>
                <w:lang w:val="en-US"/>
              </w:rPr>
              <w:t xml:space="preserve"> </w:t>
            </w:r>
            <w:r>
              <w:rPr>
                <w:sz w:val="14"/>
                <w:szCs w:val="14"/>
                <w:lang w:val="ru-RU"/>
              </w:rPr>
              <w:t>орган</w:t>
            </w:r>
            <w:r>
              <w:rPr>
                <w:sz w:val="14"/>
                <w:szCs w:val="14"/>
                <w:lang w:val="en-US"/>
              </w:rPr>
              <w:t xml:space="preserve">, </w:t>
            </w:r>
            <w:r>
              <w:rPr>
                <w:sz w:val="14"/>
                <w:szCs w:val="14"/>
                <w:lang w:val="ru-RU"/>
              </w:rPr>
              <w:t>рассматривающий</w:t>
            </w:r>
            <w:r>
              <w:rPr>
                <w:sz w:val="14"/>
                <w:szCs w:val="14"/>
                <w:lang w:val="en-US"/>
              </w:rPr>
              <w:t xml:space="preserve"> </w:t>
            </w:r>
            <w:r>
              <w:rPr>
                <w:sz w:val="14"/>
                <w:szCs w:val="14"/>
                <w:lang w:val="ru-RU"/>
              </w:rPr>
              <w:t>заявку</w:t>
            </w:r>
            <w:r>
              <w:rPr>
                <w:sz w:val="14"/>
                <w:szCs w:val="14"/>
                <w:lang w:val="en-US"/>
              </w:rPr>
              <w:t>)</w:t>
            </w:r>
          </w:p>
        </w:tc>
      </w:tr>
    </w:tbl>
    <w:p w:rsidR="002849C1" w:rsidRDefault="002849C1"/>
    <w:p w:rsidR="002849C1" w:rsidRDefault="002849C1"/>
    <w:tbl>
      <w:tblPr>
        <w:tblW w:w="0" w:type="auto"/>
        <w:tblInd w:w="108" w:type="dxa"/>
        <w:tblLayout w:type="fixed"/>
        <w:tblLook w:val="0000" w:firstRow="0" w:lastRow="0" w:firstColumn="0" w:lastColumn="0" w:noHBand="0" w:noVBand="0"/>
      </w:tblPr>
      <w:tblGrid>
        <w:gridCol w:w="6792"/>
        <w:gridCol w:w="323"/>
        <w:gridCol w:w="325"/>
        <w:gridCol w:w="324"/>
        <w:gridCol w:w="218"/>
        <w:gridCol w:w="105"/>
        <w:gridCol w:w="339"/>
        <w:gridCol w:w="324"/>
        <w:gridCol w:w="379"/>
        <w:gridCol w:w="283"/>
        <w:gridCol w:w="324"/>
        <w:gridCol w:w="327"/>
        <w:gridCol w:w="10"/>
      </w:tblGrid>
      <w:tr w:rsidR="002849C1">
        <w:trPr>
          <w:trHeight w:val="284"/>
        </w:trPr>
        <w:tc>
          <w:tcPr>
            <w:tcW w:w="6792" w:type="dxa"/>
            <w:vMerge w:val="restart"/>
            <w:shd w:val="clear" w:color="auto" w:fill="auto"/>
          </w:tcPr>
          <w:p w:rsidR="002849C1" w:rsidRDefault="002849C1">
            <w:pPr>
              <w:ind w:left="-56"/>
              <w:rPr>
                <w:sz w:val="16"/>
                <w:szCs w:val="16"/>
                <w:shd w:val="clear" w:color="auto" w:fill="FFFF00"/>
                <w:lang w:val="en-US"/>
              </w:rPr>
            </w:pPr>
            <w:r>
              <w:rPr>
                <w:sz w:val="14"/>
                <w:szCs w:val="14"/>
                <w:lang w:val="en-US"/>
              </w:rPr>
              <w:t xml:space="preserve">Data </w:t>
            </w:r>
            <w:proofErr w:type="spellStart"/>
            <w:r>
              <w:rPr>
                <w:sz w:val="14"/>
                <w:szCs w:val="14"/>
                <w:lang w:val="en-US"/>
              </w:rPr>
              <w:t>złożenia</w:t>
            </w:r>
            <w:proofErr w:type="spellEnd"/>
            <w:r>
              <w:rPr>
                <w:sz w:val="14"/>
                <w:szCs w:val="14"/>
                <w:lang w:val="en-US"/>
              </w:rPr>
              <w:t xml:space="preserve"> </w:t>
            </w:r>
            <w:proofErr w:type="spellStart"/>
            <w:r>
              <w:rPr>
                <w:sz w:val="14"/>
                <w:szCs w:val="14"/>
                <w:lang w:val="en-US"/>
              </w:rPr>
              <w:t>odcisków</w:t>
            </w:r>
            <w:proofErr w:type="spellEnd"/>
            <w:r>
              <w:rPr>
                <w:sz w:val="14"/>
                <w:szCs w:val="14"/>
                <w:lang w:val="en-US"/>
              </w:rPr>
              <w:t xml:space="preserve"> </w:t>
            </w:r>
            <w:proofErr w:type="spellStart"/>
            <w:r>
              <w:rPr>
                <w:sz w:val="14"/>
                <w:szCs w:val="14"/>
                <w:lang w:val="en-US"/>
              </w:rPr>
              <w:t>linii</w:t>
            </w:r>
            <w:proofErr w:type="spellEnd"/>
            <w:r>
              <w:rPr>
                <w:sz w:val="14"/>
                <w:szCs w:val="14"/>
                <w:lang w:val="en-US"/>
              </w:rPr>
              <w:t xml:space="preserve"> </w:t>
            </w:r>
            <w:proofErr w:type="spellStart"/>
            <w:r>
              <w:rPr>
                <w:sz w:val="14"/>
                <w:szCs w:val="14"/>
                <w:lang w:val="en-US"/>
              </w:rPr>
              <w:t>papilarnych</w:t>
            </w:r>
            <w:proofErr w:type="spellEnd"/>
            <w:r>
              <w:rPr>
                <w:sz w:val="14"/>
                <w:szCs w:val="14"/>
                <w:lang w:val="en-US"/>
              </w:rPr>
              <w:t xml:space="preserve"> </w:t>
            </w:r>
            <w:proofErr w:type="spellStart"/>
            <w:r>
              <w:rPr>
                <w:sz w:val="14"/>
                <w:szCs w:val="14"/>
                <w:lang w:val="en-US"/>
              </w:rPr>
              <w:t>przez</w:t>
            </w:r>
            <w:proofErr w:type="spellEnd"/>
            <w:r>
              <w:rPr>
                <w:sz w:val="14"/>
                <w:szCs w:val="14"/>
                <w:lang w:val="en-US"/>
              </w:rPr>
              <w:t xml:space="preserve"> </w:t>
            </w:r>
            <w:proofErr w:type="spellStart"/>
            <w:r>
              <w:rPr>
                <w:sz w:val="14"/>
                <w:szCs w:val="14"/>
                <w:lang w:val="en-US"/>
              </w:rPr>
              <w:t>cudzozoziemca</w:t>
            </w:r>
            <w:proofErr w:type="spellEnd"/>
            <w:r>
              <w:rPr>
                <w:sz w:val="14"/>
                <w:szCs w:val="14"/>
                <w:lang w:val="en-US"/>
              </w:rPr>
              <w:t xml:space="preserve"> w </w:t>
            </w:r>
            <w:proofErr w:type="spellStart"/>
            <w:r>
              <w:rPr>
                <w:sz w:val="14"/>
                <w:szCs w:val="14"/>
                <w:lang w:val="en-US"/>
              </w:rPr>
              <w:t>celu</w:t>
            </w:r>
            <w:proofErr w:type="spellEnd"/>
            <w:r>
              <w:rPr>
                <w:sz w:val="14"/>
                <w:szCs w:val="14"/>
                <w:lang w:val="en-US"/>
              </w:rPr>
              <w:t xml:space="preserve"> </w:t>
            </w:r>
            <w:proofErr w:type="spellStart"/>
            <w:r>
              <w:rPr>
                <w:sz w:val="14"/>
                <w:szCs w:val="14"/>
                <w:lang w:val="en-US"/>
              </w:rPr>
              <w:t>wydania</w:t>
            </w:r>
            <w:proofErr w:type="spellEnd"/>
            <w:r>
              <w:rPr>
                <w:sz w:val="14"/>
                <w:szCs w:val="14"/>
                <w:lang w:val="en-US"/>
              </w:rPr>
              <w:t xml:space="preserve"> </w:t>
            </w:r>
            <w:proofErr w:type="spellStart"/>
            <w:r>
              <w:rPr>
                <w:sz w:val="14"/>
                <w:szCs w:val="14"/>
                <w:lang w:val="en-US"/>
              </w:rPr>
              <w:t>karty</w:t>
            </w:r>
            <w:proofErr w:type="spellEnd"/>
            <w:r>
              <w:rPr>
                <w:sz w:val="14"/>
                <w:szCs w:val="14"/>
                <w:lang w:val="en-US"/>
              </w:rPr>
              <w:t xml:space="preserve"> </w:t>
            </w:r>
            <w:proofErr w:type="spellStart"/>
            <w:r>
              <w:rPr>
                <w:sz w:val="14"/>
                <w:szCs w:val="14"/>
                <w:lang w:val="en-US"/>
              </w:rPr>
              <w:t>pobytu</w:t>
            </w:r>
            <w:proofErr w:type="spellEnd"/>
            <w:r>
              <w:rPr>
                <w:sz w:val="14"/>
                <w:szCs w:val="14"/>
                <w:lang w:val="en-US"/>
              </w:rPr>
              <w:t xml:space="preserve"> / Date of taking the fingerprints from foreigners for the purpose of issuing a residence card / La date du </w:t>
            </w:r>
            <w:proofErr w:type="spellStart"/>
            <w:r>
              <w:rPr>
                <w:sz w:val="14"/>
                <w:szCs w:val="14"/>
                <w:lang w:val="en-US"/>
              </w:rPr>
              <w:t>relevé</w:t>
            </w:r>
            <w:proofErr w:type="spellEnd"/>
            <w:r>
              <w:rPr>
                <w:sz w:val="14"/>
                <w:szCs w:val="14"/>
                <w:lang w:val="en-US"/>
              </w:rPr>
              <w:t xml:space="preserve"> </w:t>
            </w:r>
            <w:proofErr w:type="spellStart"/>
            <w:r>
              <w:rPr>
                <w:sz w:val="14"/>
                <w:szCs w:val="14"/>
                <w:lang w:val="en-US"/>
              </w:rPr>
              <w:t>d’empreintes</w:t>
            </w:r>
            <w:proofErr w:type="spellEnd"/>
            <w:r>
              <w:rPr>
                <w:sz w:val="14"/>
                <w:szCs w:val="14"/>
                <w:lang w:val="en-US"/>
              </w:rPr>
              <w:t xml:space="preserve"> </w:t>
            </w:r>
            <w:proofErr w:type="spellStart"/>
            <w:r>
              <w:rPr>
                <w:sz w:val="14"/>
                <w:szCs w:val="14"/>
                <w:lang w:val="en-US"/>
              </w:rPr>
              <w:t>digitales</w:t>
            </w:r>
            <w:proofErr w:type="spellEnd"/>
            <w:r>
              <w:rPr>
                <w:sz w:val="14"/>
                <w:szCs w:val="14"/>
                <w:lang w:val="en-US"/>
              </w:rPr>
              <w:t xml:space="preserve"> de </w:t>
            </w:r>
            <w:proofErr w:type="spellStart"/>
            <w:r>
              <w:rPr>
                <w:sz w:val="14"/>
                <w:szCs w:val="14"/>
                <w:lang w:val="en-US"/>
              </w:rPr>
              <w:t>l’étranger</w:t>
            </w:r>
            <w:proofErr w:type="spellEnd"/>
            <w:r>
              <w:rPr>
                <w:sz w:val="14"/>
                <w:szCs w:val="14"/>
                <w:lang w:val="en-US"/>
              </w:rPr>
              <w:t xml:space="preserve"> dans le but de </w:t>
            </w:r>
            <w:proofErr w:type="spellStart"/>
            <w:r>
              <w:rPr>
                <w:sz w:val="14"/>
                <w:szCs w:val="14"/>
                <w:lang w:val="en-US"/>
              </w:rPr>
              <w:t>délivrer</w:t>
            </w:r>
            <w:proofErr w:type="spellEnd"/>
            <w:r>
              <w:rPr>
                <w:sz w:val="14"/>
                <w:szCs w:val="14"/>
                <w:lang w:val="en-US"/>
              </w:rPr>
              <w:t xml:space="preserve"> </w:t>
            </w:r>
            <w:proofErr w:type="spellStart"/>
            <w:r>
              <w:rPr>
                <w:sz w:val="14"/>
                <w:szCs w:val="14"/>
                <w:lang w:val="en-US"/>
              </w:rPr>
              <w:t>une</w:t>
            </w:r>
            <w:proofErr w:type="spellEnd"/>
            <w:r>
              <w:rPr>
                <w:sz w:val="14"/>
                <w:szCs w:val="14"/>
                <w:lang w:val="en-US"/>
              </w:rPr>
              <w:t xml:space="preserve"> carte de </w:t>
            </w:r>
            <w:proofErr w:type="spellStart"/>
            <w:r>
              <w:rPr>
                <w:sz w:val="14"/>
                <w:szCs w:val="14"/>
                <w:lang w:val="en-US"/>
              </w:rPr>
              <w:t>séjour</w:t>
            </w:r>
            <w:proofErr w:type="spellEnd"/>
            <w:r>
              <w:rPr>
                <w:sz w:val="14"/>
                <w:szCs w:val="14"/>
                <w:lang w:val="en-US"/>
              </w:rPr>
              <w:t xml:space="preserve"> / </w:t>
            </w:r>
            <w:r>
              <w:rPr>
                <w:sz w:val="14"/>
                <w:szCs w:val="14"/>
                <w:lang w:val="ru-RU"/>
              </w:rPr>
              <w:t>Дата</w:t>
            </w:r>
            <w:r>
              <w:rPr>
                <w:sz w:val="14"/>
                <w:szCs w:val="14"/>
                <w:lang w:val="en-US"/>
              </w:rPr>
              <w:t xml:space="preserve"> </w:t>
            </w:r>
            <w:r>
              <w:rPr>
                <w:sz w:val="14"/>
                <w:szCs w:val="14"/>
                <w:lang w:val="ru-RU"/>
              </w:rPr>
              <w:t>составления</w:t>
            </w:r>
            <w:r>
              <w:rPr>
                <w:sz w:val="14"/>
                <w:szCs w:val="14"/>
                <w:lang w:val="en-US"/>
              </w:rPr>
              <w:t xml:space="preserve"> </w:t>
            </w:r>
            <w:r>
              <w:rPr>
                <w:sz w:val="14"/>
                <w:szCs w:val="14"/>
                <w:lang w:val="ru-RU"/>
              </w:rPr>
              <w:t>отпечатков</w:t>
            </w:r>
            <w:r>
              <w:rPr>
                <w:sz w:val="14"/>
                <w:szCs w:val="14"/>
                <w:lang w:val="en-US"/>
              </w:rPr>
              <w:t xml:space="preserve"> </w:t>
            </w:r>
            <w:r>
              <w:rPr>
                <w:sz w:val="14"/>
                <w:szCs w:val="14"/>
                <w:lang w:val="ru-RU"/>
              </w:rPr>
              <w:t>папиллярных</w:t>
            </w:r>
            <w:r>
              <w:rPr>
                <w:sz w:val="14"/>
                <w:szCs w:val="14"/>
                <w:lang w:val="en-US"/>
              </w:rPr>
              <w:t xml:space="preserve"> </w:t>
            </w:r>
            <w:r>
              <w:rPr>
                <w:sz w:val="14"/>
                <w:szCs w:val="14"/>
                <w:lang w:val="ru-RU"/>
              </w:rPr>
              <w:t>линий</w:t>
            </w:r>
            <w:r>
              <w:rPr>
                <w:sz w:val="14"/>
                <w:szCs w:val="14"/>
                <w:lang w:val="en-US"/>
              </w:rPr>
              <w:t xml:space="preserve"> </w:t>
            </w:r>
            <w:r>
              <w:rPr>
                <w:sz w:val="14"/>
                <w:szCs w:val="14"/>
                <w:lang w:val="ru-RU"/>
              </w:rPr>
              <w:t>иностранца</w:t>
            </w:r>
            <w:r>
              <w:rPr>
                <w:sz w:val="14"/>
                <w:szCs w:val="14"/>
                <w:lang w:val="en-US"/>
              </w:rPr>
              <w:t xml:space="preserve"> </w:t>
            </w:r>
            <w:r>
              <w:rPr>
                <w:sz w:val="14"/>
                <w:szCs w:val="14"/>
                <w:lang w:val="ru-RU"/>
              </w:rPr>
              <w:t>с</w:t>
            </w:r>
            <w:r>
              <w:rPr>
                <w:sz w:val="14"/>
                <w:szCs w:val="14"/>
                <w:lang w:val="en-US"/>
              </w:rPr>
              <w:t xml:space="preserve"> </w:t>
            </w:r>
            <w:r>
              <w:rPr>
                <w:sz w:val="14"/>
                <w:szCs w:val="14"/>
                <w:lang w:val="ru-RU"/>
              </w:rPr>
              <w:t>целью</w:t>
            </w:r>
            <w:r>
              <w:rPr>
                <w:sz w:val="14"/>
                <w:szCs w:val="14"/>
                <w:lang w:val="en-US"/>
              </w:rPr>
              <w:t xml:space="preserve"> </w:t>
            </w:r>
            <w:r>
              <w:rPr>
                <w:sz w:val="14"/>
                <w:szCs w:val="14"/>
                <w:lang w:val="ru-RU"/>
              </w:rPr>
              <w:t>выдачи</w:t>
            </w:r>
            <w:r>
              <w:rPr>
                <w:sz w:val="14"/>
                <w:szCs w:val="14"/>
                <w:lang w:val="en-US"/>
              </w:rPr>
              <w:t xml:space="preserve"> </w:t>
            </w:r>
            <w:r>
              <w:rPr>
                <w:sz w:val="14"/>
                <w:szCs w:val="14"/>
                <w:lang w:val="ru-RU"/>
              </w:rPr>
              <w:t>вида</w:t>
            </w:r>
            <w:r>
              <w:rPr>
                <w:sz w:val="14"/>
                <w:szCs w:val="14"/>
                <w:lang w:val="en-US"/>
              </w:rPr>
              <w:t xml:space="preserve"> </w:t>
            </w:r>
            <w:r>
              <w:rPr>
                <w:sz w:val="14"/>
                <w:szCs w:val="14"/>
                <w:lang w:val="ru-RU"/>
              </w:rPr>
              <w:t>на</w:t>
            </w:r>
            <w:r>
              <w:rPr>
                <w:sz w:val="14"/>
                <w:szCs w:val="14"/>
                <w:lang w:val="en-US"/>
              </w:rPr>
              <w:t xml:space="preserve"> </w:t>
            </w:r>
            <w:r>
              <w:rPr>
                <w:sz w:val="14"/>
                <w:szCs w:val="14"/>
                <w:lang w:val="ru-RU"/>
              </w:rPr>
              <w:t>жительство</w:t>
            </w:r>
            <w:r>
              <w:rPr>
                <w:sz w:val="14"/>
                <w:szCs w:val="14"/>
                <w:lang w:val="en-US"/>
              </w:rPr>
              <w:t>:</w:t>
            </w:r>
          </w:p>
        </w:tc>
        <w:tc>
          <w:tcPr>
            <w:tcW w:w="323" w:type="dxa"/>
            <w:tcBorders>
              <w:left w:val="single" w:sz="4" w:space="0" w:color="000000"/>
              <w:bottom w:val="single" w:sz="4" w:space="0" w:color="000000"/>
            </w:tcBorders>
            <w:shd w:val="clear" w:color="auto" w:fill="auto"/>
          </w:tcPr>
          <w:p w:rsidR="002849C1" w:rsidRDefault="002849C1">
            <w:pPr>
              <w:snapToGrid w:val="0"/>
              <w:rPr>
                <w:sz w:val="16"/>
                <w:szCs w:val="16"/>
                <w:shd w:val="clear" w:color="auto" w:fill="FFFF00"/>
                <w:lang w:val="en-US"/>
              </w:rPr>
            </w:pPr>
          </w:p>
        </w:tc>
        <w:tc>
          <w:tcPr>
            <w:tcW w:w="325" w:type="dxa"/>
            <w:tcBorders>
              <w:left w:val="single" w:sz="4" w:space="0" w:color="000000"/>
              <w:bottom w:val="single" w:sz="4" w:space="0" w:color="000000"/>
            </w:tcBorders>
            <w:shd w:val="clear" w:color="auto" w:fill="auto"/>
          </w:tcPr>
          <w:p w:rsidR="002849C1" w:rsidRDefault="002849C1">
            <w:pPr>
              <w:snapToGrid w:val="0"/>
              <w:rPr>
                <w:sz w:val="16"/>
                <w:szCs w:val="16"/>
                <w:shd w:val="clear" w:color="auto" w:fill="FFFF00"/>
                <w:lang w:val="en-US"/>
              </w:rPr>
            </w:pPr>
          </w:p>
        </w:tc>
        <w:tc>
          <w:tcPr>
            <w:tcW w:w="324" w:type="dxa"/>
            <w:tcBorders>
              <w:left w:val="single" w:sz="4" w:space="0" w:color="000000"/>
              <w:bottom w:val="single" w:sz="4" w:space="0" w:color="000000"/>
            </w:tcBorders>
            <w:shd w:val="clear" w:color="auto" w:fill="auto"/>
          </w:tcPr>
          <w:p w:rsidR="002849C1" w:rsidRDefault="002849C1">
            <w:pPr>
              <w:snapToGrid w:val="0"/>
              <w:rPr>
                <w:sz w:val="16"/>
                <w:szCs w:val="16"/>
                <w:shd w:val="clear" w:color="auto" w:fill="FFFF00"/>
                <w:lang w:val="en-US"/>
              </w:rPr>
            </w:pPr>
          </w:p>
        </w:tc>
        <w:tc>
          <w:tcPr>
            <w:tcW w:w="323" w:type="dxa"/>
            <w:gridSpan w:val="2"/>
            <w:tcBorders>
              <w:left w:val="single" w:sz="4" w:space="0" w:color="000000"/>
              <w:bottom w:val="single" w:sz="4" w:space="0" w:color="000000"/>
            </w:tcBorders>
            <w:shd w:val="clear" w:color="auto" w:fill="auto"/>
          </w:tcPr>
          <w:p w:rsidR="002849C1" w:rsidRDefault="002849C1">
            <w:pPr>
              <w:snapToGrid w:val="0"/>
              <w:rPr>
                <w:sz w:val="16"/>
                <w:szCs w:val="16"/>
                <w:shd w:val="clear" w:color="auto" w:fill="FFFF00"/>
                <w:lang w:val="en-US"/>
              </w:rPr>
            </w:pPr>
          </w:p>
        </w:tc>
        <w:tc>
          <w:tcPr>
            <w:tcW w:w="339" w:type="dxa"/>
            <w:tcBorders>
              <w:left w:val="single" w:sz="4" w:space="0" w:color="000000"/>
              <w:bottom w:val="single" w:sz="4" w:space="0" w:color="000000"/>
            </w:tcBorders>
            <w:shd w:val="clear" w:color="auto" w:fill="auto"/>
          </w:tcPr>
          <w:p w:rsidR="002849C1" w:rsidRDefault="002849C1">
            <w:pPr>
              <w:rPr>
                <w:sz w:val="16"/>
                <w:szCs w:val="16"/>
              </w:rPr>
            </w:pPr>
            <w:r>
              <w:rPr>
                <w:sz w:val="16"/>
                <w:szCs w:val="16"/>
              </w:rPr>
              <w:t>/</w:t>
            </w:r>
          </w:p>
        </w:tc>
        <w:tc>
          <w:tcPr>
            <w:tcW w:w="324" w:type="dxa"/>
            <w:tcBorders>
              <w:left w:val="single" w:sz="4" w:space="0" w:color="000000"/>
              <w:bottom w:val="single" w:sz="4" w:space="0" w:color="000000"/>
            </w:tcBorders>
            <w:shd w:val="clear" w:color="auto" w:fill="auto"/>
          </w:tcPr>
          <w:p w:rsidR="002849C1" w:rsidRDefault="002849C1">
            <w:pPr>
              <w:snapToGrid w:val="0"/>
              <w:rPr>
                <w:sz w:val="16"/>
                <w:szCs w:val="16"/>
              </w:rPr>
            </w:pPr>
          </w:p>
        </w:tc>
        <w:tc>
          <w:tcPr>
            <w:tcW w:w="379" w:type="dxa"/>
            <w:tcBorders>
              <w:left w:val="single" w:sz="4" w:space="0" w:color="000000"/>
              <w:bottom w:val="single" w:sz="4" w:space="0" w:color="000000"/>
            </w:tcBorders>
            <w:shd w:val="clear" w:color="auto" w:fill="auto"/>
          </w:tcPr>
          <w:p w:rsidR="002849C1" w:rsidRDefault="002849C1">
            <w:pPr>
              <w:snapToGrid w:val="0"/>
              <w:rPr>
                <w:sz w:val="16"/>
                <w:szCs w:val="16"/>
              </w:rPr>
            </w:pPr>
          </w:p>
        </w:tc>
        <w:tc>
          <w:tcPr>
            <w:tcW w:w="283" w:type="dxa"/>
            <w:tcBorders>
              <w:left w:val="single" w:sz="4" w:space="0" w:color="000000"/>
              <w:bottom w:val="single" w:sz="4" w:space="0" w:color="000000"/>
            </w:tcBorders>
            <w:shd w:val="clear" w:color="auto" w:fill="auto"/>
          </w:tcPr>
          <w:p w:rsidR="002849C1" w:rsidRDefault="002849C1">
            <w:pPr>
              <w:rPr>
                <w:sz w:val="16"/>
                <w:szCs w:val="16"/>
              </w:rPr>
            </w:pPr>
            <w:r>
              <w:rPr>
                <w:sz w:val="16"/>
                <w:szCs w:val="16"/>
              </w:rPr>
              <w:t>/</w:t>
            </w:r>
          </w:p>
        </w:tc>
        <w:tc>
          <w:tcPr>
            <w:tcW w:w="324" w:type="dxa"/>
            <w:tcBorders>
              <w:left w:val="single" w:sz="4" w:space="0" w:color="000000"/>
              <w:bottom w:val="single" w:sz="4" w:space="0" w:color="000000"/>
            </w:tcBorders>
            <w:shd w:val="clear" w:color="auto" w:fill="auto"/>
          </w:tcPr>
          <w:p w:rsidR="002849C1" w:rsidRDefault="002849C1">
            <w:pPr>
              <w:snapToGrid w:val="0"/>
              <w:rPr>
                <w:sz w:val="16"/>
                <w:szCs w:val="16"/>
              </w:rPr>
            </w:pPr>
          </w:p>
        </w:tc>
        <w:tc>
          <w:tcPr>
            <w:tcW w:w="337" w:type="dxa"/>
            <w:gridSpan w:val="2"/>
            <w:tcBorders>
              <w:left w:val="single" w:sz="4" w:space="0" w:color="000000"/>
              <w:bottom w:val="single" w:sz="4" w:space="0" w:color="000000"/>
              <w:right w:val="single" w:sz="4" w:space="0" w:color="000000"/>
            </w:tcBorders>
            <w:shd w:val="clear" w:color="auto" w:fill="auto"/>
          </w:tcPr>
          <w:p w:rsidR="002849C1" w:rsidRDefault="002849C1">
            <w:pPr>
              <w:snapToGrid w:val="0"/>
              <w:rPr>
                <w:sz w:val="16"/>
                <w:szCs w:val="16"/>
                <w:shd w:val="clear" w:color="auto" w:fill="FFFF00"/>
              </w:rPr>
            </w:pPr>
          </w:p>
        </w:tc>
      </w:tr>
      <w:tr w:rsidR="002849C1">
        <w:trPr>
          <w:gridAfter w:val="1"/>
          <w:wAfter w:w="10" w:type="dxa"/>
        </w:trPr>
        <w:tc>
          <w:tcPr>
            <w:tcW w:w="6792" w:type="dxa"/>
            <w:vMerge/>
            <w:shd w:val="clear" w:color="auto" w:fill="auto"/>
          </w:tcPr>
          <w:p w:rsidR="002849C1" w:rsidRDefault="002849C1">
            <w:pPr>
              <w:snapToGrid w:val="0"/>
              <w:rPr>
                <w:sz w:val="16"/>
                <w:szCs w:val="16"/>
                <w:shd w:val="clear" w:color="auto" w:fill="FFFF00"/>
              </w:rPr>
            </w:pPr>
          </w:p>
        </w:tc>
        <w:tc>
          <w:tcPr>
            <w:tcW w:w="1190" w:type="dxa"/>
            <w:gridSpan w:val="4"/>
            <w:tcBorders>
              <w:top w:val="single" w:sz="4" w:space="0" w:color="000000"/>
            </w:tcBorders>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147" w:type="dxa"/>
            <w:gridSpan w:val="4"/>
            <w:tcBorders>
              <w:top w:val="single" w:sz="4" w:space="0" w:color="000000"/>
            </w:tcBorders>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934" w:type="dxa"/>
            <w:gridSpan w:val="3"/>
            <w:tcBorders>
              <w:top w:val="single" w:sz="4" w:space="0" w:color="000000"/>
            </w:tcBorders>
            <w:shd w:val="clear" w:color="auto" w:fill="auto"/>
          </w:tcPr>
          <w:p w:rsidR="002849C1" w:rsidRDefault="002849C1">
            <w:pPr>
              <w:jc w:val="center"/>
              <w:rPr>
                <w:sz w:val="16"/>
                <w:szCs w:val="16"/>
                <w:shd w:val="clear" w:color="auto" w:fill="FFFF00"/>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1"/>
          <w:wAfter w:w="10" w:type="dxa"/>
        </w:trPr>
        <w:tc>
          <w:tcPr>
            <w:tcW w:w="6792" w:type="dxa"/>
            <w:vMerge/>
            <w:shd w:val="clear" w:color="auto" w:fill="auto"/>
          </w:tcPr>
          <w:p w:rsidR="002849C1" w:rsidRDefault="002849C1">
            <w:pPr>
              <w:snapToGrid w:val="0"/>
              <w:rPr>
                <w:sz w:val="16"/>
                <w:szCs w:val="16"/>
                <w:shd w:val="clear" w:color="auto" w:fill="FFFF00"/>
              </w:rPr>
            </w:pPr>
          </w:p>
        </w:tc>
        <w:tc>
          <w:tcPr>
            <w:tcW w:w="3271" w:type="dxa"/>
            <w:gridSpan w:val="11"/>
            <w:shd w:val="clear" w:color="auto" w:fill="auto"/>
          </w:tcPr>
          <w:p w:rsidR="002849C1" w:rsidRDefault="002849C1">
            <w:pPr>
              <w:snapToGrid w:val="0"/>
              <w:rPr>
                <w:sz w:val="16"/>
                <w:szCs w:val="16"/>
                <w:shd w:val="clear" w:color="auto" w:fill="FFFF00"/>
              </w:rPr>
            </w:pPr>
          </w:p>
        </w:tc>
      </w:tr>
      <w:tr w:rsidR="002849C1">
        <w:trPr>
          <w:gridAfter w:val="1"/>
          <w:wAfter w:w="10" w:type="dxa"/>
        </w:trPr>
        <w:tc>
          <w:tcPr>
            <w:tcW w:w="10063" w:type="dxa"/>
            <w:gridSpan w:val="12"/>
            <w:shd w:val="clear" w:color="auto" w:fill="auto"/>
          </w:tcPr>
          <w:p w:rsidR="002849C1" w:rsidRDefault="002849C1">
            <w:pPr>
              <w:snapToGrid w:val="0"/>
              <w:rPr>
                <w:sz w:val="4"/>
                <w:szCs w:val="4"/>
                <w:shd w:val="clear" w:color="auto" w:fill="FFFF00"/>
              </w:rPr>
            </w:pPr>
          </w:p>
        </w:tc>
      </w:tr>
      <w:tr w:rsidR="002849C1">
        <w:trPr>
          <w:gridAfter w:val="1"/>
          <w:wAfter w:w="10" w:type="dxa"/>
          <w:trHeight w:val="260"/>
        </w:trPr>
        <w:tc>
          <w:tcPr>
            <w:tcW w:w="10063" w:type="dxa"/>
            <w:gridSpan w:val="12"/>
            <w:shd w:val="clear" w:color="auto" w:fill="auto"/>
          </w:tcPr>
          <w:p w:rsidR="002849C1" w:rsidRDefault="002849C1">
            <w:pPr>
              <w:shd w:val="clear" w:color="auto" w:fill="FFFFFF"/>
              <w:ind w:left="-56"/>
              <w:jc w:val="both"/>
              <w:rPr>
                <w:color w:val="000000"/>
                <w:sz w:val="12"/>
                <w:szCs w:val="12"/>
                <w:lang w:val="fr-FR"/>
              </w:rPr>
            </w:pPr>
            <w:r>
              <w:rPr>
                <w:color w:val="000000"/>
                <w:sz w:val="14"/>
                <w:szCs w:val="14"/>
                <w:lang w:val="fr-FR"/>
              </w:rPr>
              <w:t>Informacja o palcach, których odciski zostały umieszczone w karcie pobytu / Information on fingers, the prints of which were placed in the residence card / L’information sur les doigts dont on a relevé les empreintes digitales, enregistrées sur la carte de séjour, ou la cause de l’impossibilité de relever les empreintes digitales</w:t>
            </w:r>
            <w:r>
              <w:rPr>
                <w:color w:val="000000"/>
                <w:sz w:val="14"/>
                <w:szCs w:val="14"/>
              </w:rPr>
              <w:t xml:space="preserve"> / </w:t>
            </w:r>
            <w:r>
              <w:rPr>
                <w:color w:val="000000"/>
                <w:sz w:val="14"/>
                <w:szCs w:val="14"/>
                <w:lang w:val="ru-RU"/>
              </w:rPr>
              <w:t>Информация</w:t>
            </w:r>
            <w:r>
              <w:rPr>
                <w:color w:val="000000"/>
                <w:sz w:val="14"/>
                <w:szCs w:val="14"/>
              </w:rPr>
              <w:t xml:space="preserve"> </w:t>
            </w:r>
            <w:r>
              <w:rPr>
                <w:color w:val="000000"/>
                <w:sz w:val="14"/>
                <w:szCs w:val="14"/>
                <w:lang w:val="ru-RU"/>
              </w:rPr>
              <w:t>о</w:t>
            </w:r>
            <w:r>
              <w:rPr>
                <w:color w:val="000000"/>
                <w:sz w:val="14"/>
                <w:szCs w:val="14"/>
              </w:rPr>
              <w:t xml:space="preserve"> </w:t>
            </w:r>
            <w:r>
              <w:rPr>
                <w:color w:val="000000"/>
                <w:sz w:val="14"/>
                <w:szCs w:val="14"/>
                <w:lang w:val="ru-RU"/>
              </w:rPr>
              <w:t>пальцах</w:t>
            </w:r>
            <w:r>
              <w:rPr>
                <w:color w:val="000000"/>
                <w:sz w:val="14"/>
                <w:szCs w:val="14"/>
              </w:rPr>
              <w:t xml:space="preserve">, </w:t>
            </w:r>
            <w:r>
              <w:rPr>
                <w:color w:val="000000"/>
                <w:sz w:val="14"/>
                <w:szCs w:val="14"/>
                <w:lang w:val="ru-RU"/>
              </w:rPr>
              <w:t>отпечатки</w:t>
            </w:r>
            <w:r>
              <w:rPr>
                <w:color w:val="000000"/>
                <w:sz w:val="14"/>
                <w:szCs w:val="14"/>
              </w:rPr>
              <w:t xml:space="preserve"> </w:t>
            </w:r>
            <w:r>
              <w:rPr>
                <w:color w:val="000000"/>
                <w:sz w:val="14"/>
                <w:szCs w:val="14"/>
                <w:lang w:val="ru-RU"/>
              </w:rPr>
              <w:t>которых</w:t>
            </w:r>
            <w:r>
              <w:rPr>
                <w:color w:val="000000"/>
                <w:sz w:val="14"/>
                <w:szCs w:val="14"/>
              </w:rPr>
              <w:t xml:space="preserve"> </w:t>
            </w:r>
            <w:r>
              <w:rPr>
                <w:color w:val="000000"/>
                <w:sz w:val="14"/>
                <w:szCs w:val="14"/>
                <w:lang w:val="ru-RU"/>
              </w:rPr>
              <w:t>были</w:t>
            </w:r>
            <w:r>
              <w:rPr>
                <w:color w:val="000000"/>
                <w:sz w:val="14"/>
                <w:szCs w:val="14"/>
              </w:rPr>
              <w:t xml:space="preserve"> </w:t>
            </w:r>
            <w:r>
              <w:rPr>
                <w:color w:val="000000"/>
                <w:sz w:val="14"/>
                <w:szCs w:val="14"/>
                <w:lang w:val="ru-RU"/>
              </w:rPr>
              <w:t>помещены</w:t>
            </w:r>
            <w:r>
              <w:rPr>
                <w:color w:val="000000"/>
                <w:sz w:val="14"/>
                <w:szCs w:val="14"/>
              </w:rPr>
              <w:t xml:space="preserve"> </w:t>
            </w:r>
            <w:r>
              <w:rPr>
                <w:color w:val="000000"/>
                <w:sz w:val="14"/>
                <w:szCs w:val="14"/>
                <w:lang w:val="ru-RU"/>
              </w:rPr>
              <w:t>в</w:t>
            </w:r>
            <w:r>
              <w:rPr>
                <w:color w:val="000000"/>
                <w:sz w:val="14"/>
                <w:szCs w:val="14"/>
              </w:rPr>
              <w:t xml:space="preserve"> </w:t>
            </w:r>
            <w:r>
              <w:rPr>
                <w:color w:val="000000"/>
                <w:sz w:val="14"/>
                <w:szCs w:val="14"/>
                <w:lang w:val="ru-RU"/>
              </w:rPr>
              <w:t>виде</w:t>
            </w:r>
            <w:r>
              <w:rPr>
                <w:color w:val="000000"/>
                <w:sz w:val="14"/>
                <w:szCs w:val="14"/>
              </w:rPr>
              <w:t xml:space="preserve"> </w:t>
            </w:r>
            <w:r>
              <w:rPr>
                <w:color w:val="000000"/>
                <w:sz w:val="14"/>
                <w:szCs w:val="14"/>
                <w:lang w:val="ru-RU"/>
              </w:rPr>
              <w:t>на</w:t>
            </w:r>
            <w:r>
              <w:rPr>
                <w:color w:val="000000"/>
                <w:sz w:val="14"/>
                <w:szCs w:val="14"/>
              </w:rPr>
              <w:t xml:space="preserve"> </w:t>
            </w:r>
            <w:r>
              <w:rPr>
                <w:color w:val="000000"/>
                <w:sz w:val="14"/>
                <w:szCs w:val="14"/>
                <w:lang w:val="ru-RU"/>
              </w:rPr>
              <w:t>жительство</w:t>
            </w:r>
            <w:r>
              <w:rPr>
                <w:color w:val="000000"/>
                <w:sz w:val="14"/>
                <w:szCs w:val="14"/>
              </w:rPr>
              <w:t>:</w:t>
            </w:r>
          </w:p>
        </w:tc>
      </w:tr>
      <w:tr w:rsidR="002849C1">
        <w:trPr>
          <w:gridAfter w:val="1"/>
          <w:wAfter w:w="10" w:type="dxa"/>
          <w:trHeight w:val="322"/>
        </w:trPr>
        <w:tc>
          <w:tcPr>
            <w:tcW w:w="10063" w:type="dxa"/>
            <w:gridSpan w:val="12"/>
            <w:shd w:val="clear" w:color="auto" w:fill="auto"/>
          </w:tcPr>
          <w:p w:rsidR="002849C1" w:rsidRDefault="002849C1">
            <w:pPr>
              <w:shd w:val="clear" w:color="auto" w:fill="FFFFFF"/>
              <w:spacing w:line="240" w:lineRule="exact"/>
              <w:jc w:val="center"/>
            </w:pPr>
            <w:r>
              <w:rPr>
                <w:color w:val="000000"/>
                <w:sz w:val="12"/>
                <w:szCs w:val="12"/>
                <w:lang w:val="fr-FR"/>
              </w:rPr>
              <w:t xml:space="preserve">(zaznaczyć znakiem „X” odpowiedni palec) / (mark with an </w:t>
            </w:r>
            <w:r>
              <w:rPr>
                <w:sz w:val="12"/>
                <w:szCs w:val="12"/>
                <w:lang w:val="fr-FR"/>
              </w:rPr>
              <w:t>‘X’</w:t>
            </w:r>
            <w:r>
              <w:rPr>
                <w:color w:val="000000"/>
                <w:sz w:val="12"/>
                <w:szCs w:val="12"/>
                <w:lang w:val="fr-FR"/>
              </w:rPr>
              <w:t xml:space="preserve">the appropriate finger) / (marquer avec un </w:t>
            </w:r>
            <w:r>
              <w:rPr>
                <w:sz w:val="12"/>
                <w:szCs w:val="12"/>
                <w:lang w:val="fr-FR"/>
              </w:rPr>
              <w:t xml:space="preserve">«X» </w:t>
            </w:r>
            <w:r>
              <w:rPr>
                <w:color w:val="000000"/>
                <w:sz w:val="12"/>
                <w:szCs w:val="12"/>
                <w:lang w:val="fr-FR"/>
              </w:rPr>
              <w:t>le doigt approprié) / (</w:t>
            </w:r>
            <w:r>
              <w:rPr>
                <w:color w:val="000000"/>
                <w:sz w:val="12"/>
                <w:szCs w:val="12"/>
                <w:lang w:val="ru-RU"/>
              </w:rPr>
              <w:t>обозначить</w:t>
            </w:r>
            <w:r>
              <w:rPr>
                <w:color w:val="000000"/>
                <w:sz w:val="12"/>
                <w:szCs w:val="12"/>
                <w:lang w:val="fr-FR"/>
              </w:rPr>
              <w:t xml:space="preserve"> </w:t>
            </w:r>
            <w:r>
              <w:rPr>
                <w:color w:val="000000"/>
                <w:sz w:val="12"/>
                <w:szCs w:val="12"/>
                <w:lang w:val="ru-RU"/>
              </w:rPr>
              <w:t>знаком</w:t>
            </w:r>
            <w:r>
              <w:rPr>
                <w:color w:val="000000"/>
                <w:sz w:val="12"/>
                <w:szCs w:val="12"/>
                <w:lang w:val="fr-FR"/>
              </w:rPr>
              <w:t xml:space="preserve"> </w:t>
            </w:r>
            <w:r>
              <w:rPr>
                <w:sz w:val="12"/>
                <w:szCs w:val="12"/>
                <w:lang w:val="fr-FR"/>
              </w:rPr>
              <w:t xml:space="preserve">«X» </w:t>
            </w:r>
            <w:r>
              <w:rPr>
                <w:color w:val="000000"/>
                <w:sz w:val="12"/>
                <w:szCs w:val="12"/>
                <w:lang w:val="ru-RU"/>
              </w:rPr>
              <w:t>соответствующий</w:t>
            </w:r>
            <w:r>
              <w:rPr>
                <w:color w:val="000000"/>
                <w:sz w:val="12"/>
                <w:szCs w:val="12"/>
                <w:lang w:val="fr-FR"/>
              </w:rPr>
              <w:t xml:space="preserve"> </w:t>
            </w:r>
            <w:r>
              <w:rPr>
                <w:color w:val="000000"/>
                <w:sz w:val="12"/>
                <w:szCs w:val="12"/>
                <w:lang w:val="ru-RU"/>
              </w:rPr>
              <w:t>палец</w:t>
            </w:r>
            <w:r>
              <w:rPr>
                <w:color w:val="000000"/>
                <w:sz w:val="12"/>
                <w:szCs w:val="12"/>
                <w:lang w:val="fr-FR"/>
              </w:rPr>
              <w:t>)</w:t>
            </w:r>
          </w:p>
        </w:tc>
      </w:tr>
      <w:tr w:rsidR="002849C1">
        <w:trPr>
          <w:gridAfter w:val="1"/>
          <w:wAfter w:w="10" w:type="dxa"/>
          <w:trHeight w:val="1404"/>
        </w:trPr>
        <w:tc>
          <w:tcPr>
            <w:tcW w:w="10063" w:type="dxa"/>
            <w:gridSpan w:val="12"/>
            <w:shd w:val="clear" w:color="auto" w:fill="FFFFFF"/>
            <w:vAlign w:val="center"/>
          </w:tcPr>
          <w:p w:rsidR="002849C1" w:rsidRDefault="00686CFF">
            <w:pPr>
              <w:spacing w:line="1120" w:lineRule="exact"/>
              <w:jc w:val="center"/>
              <w:rPr>
                <w:sz w:val="14"/>
                <w:szCs w:val="14"/>
              </w:rPr>
            </w:pPr>
            <w:r>
              <w:rPr>
                <w:noProof/>
              </w:rPr>
              <w:drawing>
                <wp:inline distT="0" distB="0" distL="0" distR="0">
                  <wp:extent cx="113347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solidFill>
                            <a:srgbClr val="FFFFFF"/>
                          </a:solidFill>
                          <a:ln>
                            <a:noFill/>
                          </a:ln>
                        </pic:spPr>
                      </pic:pic>
                    </a:graphicData>
                  </a:graphic>
                </wp:inline>
              </w:drawing>
            </w:r>
          </w:p>
        </w:tc>
      </w:tr>
      <w:tr w:rsidR="002849C1">
        <w:trPr>
          <w:gridAfter w:val="1"/>
          <w:wAfter w:w="10" w:type="dxa"/>
        </w:trPr>
        <w:tc>
          <w:tcPr>
            <w:tcW w:w="10063" w:type="dxa"/>
            <w:gridSpan w:val="12"/>
            <w:tcBorders>
              <w:bottom w:val="dotted" w:sz="4" w:space="0" w:color="000000"/>
            </w:tcBorders>
            <w:shd w:val="clear" w:color="auto" w:fill="auto"/>
          </w:tcPr>
          <w:p w:rsidR="002849C1" w:rsidRDefault="002849C1">
            <w:pPr>
              <w:spacing w:line="1120" w:lineRule="exact"/>
              <w:ind w:left="-108"/>
              <w:jc w:val="center"/>
              <w:rPr>
                <w:sz w:val="16"/>
                <w:szCs w:val="16"/>
              </w:rPr>
            </w:pPr>
            <w:r>
              <w:rPr>
                <w:sz w:val="14"/>
                <w:szCs w:val="14"/>
              </w:rPr>
              <w:t xml:space="preserve">Przyczyna braku możliwości pobrania odcisków linii papilarnych / </w:t>
            </w:r>
            <w:proofErr w:type="spellStart"/>
            <w:r>
              <w:rPr>
                <w:color w:val="000000"/>
                <w:sz w:val="14"/>
                <w:szCs w:val="14"/>
              </w:rPr>
              <w:t>Reason</w:t>
            </w:r>
            <w:proofErr w:type="spellEnd"/>
            <w:r>
              <w:rPr>
                <w:color w:val="000000"/>
                <w:sz w:val="14"/>
                <w:szCs w:val="14"/>
              </w:rPr>
              <w:t xml:space="preserve"> for </w:t>
            </w:r>
            <w:proofErr w:type="spellStart"/>
            <w:r>
              <w:rPr>
                <w:color w:val="000000"/>
                <w:sz w:val="14"/>
                <w:szCs w:val="14"/>
              </w:rPr>
              <w:t>failure</w:t>
            </w:r>
            <w:proofErr w:type="spellEnd"/>
            <w:r>
              <w:rPr>
                <w:color w:val="000000"/>
                <w:sz w:val="14"/>
                <w:szCs w:val="14"/>
              </w:rPr>
              <w:t xml:space="preserve"> to </w:t>
            </w:r>
            <w:proofErr w:type="spellStart"/>
            <w:r>
              <w:rPr>
                <w:color w:val="000000"/>
                <w:sz w:val="14"/>
                <w:szCs w:val="14"/>
              </w:rPr>
              <w:t>take</w:t>
            </w:r>
            <w:proofErr w:type="spellEnd"/>
            <w:r>
              <w:rPr>
                <w:color w:val="000000"/>
                <w:sz w:val="14"/>
                <w:szCs w:val="14"/>
              </w:rPr>
              <w:t xml:space="preserve"> the </w:t>
            </w:r>
            <w:proofErr w:type="spellStart"/>
            <w:r>
              <w:rPr>
                <w:color w:val="000000"/>
                <w:sz w:val="14"/>
                <w:szCs w:val="14"/>
              </w:rPr>
              <w:t>fingerprints</w:t>
            </w:r>
            <w:proofErr w:type="spellEnd"/>
            <w:r>
              <w:rPr>
                <w:rStyle w:val="hps"/>
                <w:sz w:val="14"/>
                <w:szCs w:val="14"/>
              </w:rPr>
              <w:t xml:space="preserve"> /</w:t>
            </w:r>
            <w:r>
              <w:rPr>
                <w:color w:val="000000"/>
                <w:sz w:val="14"/>
                <w:szCs w:val="14"/>
              </w:rPr>
              <w:t xml:space="preserve"> La </w:t>
            </w:r>
            <w:proofErr w:type="spellStart"/>
            <w:r>
              <w:rPr>
                <w:color w:val="000000"/>
                <w:sz w:val="14"/>
                <w:szCs w:val="14"/>
              </w:rPr>
              <w:t>cause</w:t>
            </w:r>
            <w:proofErr w:type="spellEnd"/>
            <w:r>
              <w:rPr>
                <w:color w:val="000000"/>
                <w:sz w:val="14"/>
                <w:szCs w:val="14"/>
              </w:rPr>
              <w:t xml:space="preserve"> de </w:t>
            </w:r>
            <w:proofErr w:type="spellStart"/>
            <w:r>
              <w:rPr>
                <w:color w:val="000000"/>
                <w:sz w:val="14"/>
                <w:szCs w:val="14"/>
              </w:rPr>
              <w:t>l’impossibilité</w:t>
            </w:r>
            <w:proofErr w:type="spellEnd"/>
            <w:r>
              <w:rPr>
                <w:color w:val="000000"/>
                <w:sz w:val="14"/>
                <w:szCs w:val="14"/>
              </w:rPr>
              <w:t xml:space="preserve"> de </w:t>
            </w:r>
            <w:proofErr w:type="spellStart"/>
            <w:r>
              <w:rPr>
                <w:color w:val="000000"/>
                <w:sz w:val="14"/>
                <w:szCs w:val="14"/>
              </w:rPr>
              <w:t>relever</w:t>
            </w:r>
            <w:proofErr w:type="spellEnd"/>
            <w:r>
              <w:rPr>
                <w:color w:val="000000"/>
                <w:sz w:val="14"/>
                <w:szCs w:val="14"/>
              </w:rPr>
              <w:t xml:space="preserve"> </w:t>
            </w:r>
            <w:proofErr w:type="spellStart"/>
            <w:r>
              <w:rPr>
                <w:color w:val="000000"/>
                <w:sz w:val="14"/>
                <w:szCs w:val="14"/>
              </w:rPr>
              <w:t>les</w:t>
            </w:r>
            <w:proofErr w:type="spellEnd"/>
            <w:r>
              <w:rPr>
                <w:color w:val="000000"/>
                <w:sz w:val="14"/>
                <w:szCs w:val="14"/>
              </w:rPr>
              <w:t xml:space="preserve"> </w:t>
            </w:r>
            <w:proofErr w:type="spellStart"/>
            <w:r>
              <w:rPr>
                <w:color w:val="000000"/>
                <w:sz w:val="14"/>
                <w:szCs w:val="14"/>
              </w:rPr>
              <w:t>empreintes</w:t>
            </w:r>
            <w:proofErr w:type="spellEnd"/>
            <w:r>
              <w:rPr>
                <w:color w:val="000000"/>
                <w:sz w:val="14"/>
                <w:szCs w:val="14"/>
              </w:rPr>
              <w:t xml:space="preserve"> </w:t>
            </w:r>
            <w:proofErr w:type="spellStart"/>
            <w:r>
              <w:rPr>
                <w:color w:val="000000"/>
                <w:sz w:val="14"/>
                <w:szCs w:val="14"/>
              </w:rPr>
              <w:t>digitales</w:t>
            </w:r>
            <w:proofErr w:type="spellEnd"/>
            <w:r>
              <w:rPr>
                <w:sz w:val="14"/>
                <w:szCs w:val="14"/>
              </w:rPr>
              <w:t xml:space="preserve"> / </w:t>
            </w:r>
            <w:r>
              <w:rPr>
                <w:caps/>
                <w:color w:val="000000"/>
                <w:sz w:val="14"/>
                <w:szCs w:val="14"/>
                <w:lang w:val="ru-RU"/>
              </w:rPr>
              <w:t>п</w:t>
            </w:r>
            <w:r>
              <w:rPr>
                <w:color w:val="000000"/>
                <w:sz w:val="14"/>
                <w:szCs w:val="14"/>
                <w:lang w:val="ru-RU"/>
              </w:rPr>
              <w:t>ричина</w:t>
            </w:r>
            <w:r>
              <w:rPr>
                <w:color w:val="000000"/>
                <w:sz w:val="14"/>
                <w:szCs w:val="14"/>
              </w:rPr>
              <w:t xml:space="preserve"> </w:t>
            </w:r>
            <w:r>
              <w:rPr>
                <w:color w:val="000000"/>
                <w:sz w:val="14"/>
                <w:szCs w:val="14"/>
                <w:lang w:val="ru-RU"/>
              </w:rPr>
              <w:t>отсутствия</w:t>
            </w:r>
            <w:r>
              <w:rPr>
                <w:color w:val="000000"/>
                <w:sz w:val="14"/>
                <w:szCs w:val="14"/>
              </w:rPr>
              <w:t xml:space="preserve"> </w:t>
            </w:r>
            <w:r>
              <w:rPr>
                <w:color w:val="000000"/>
                <w:sz w:val="14"/>
                <w:szCs w:val="14"/>
                <w:lang w:val="ru-RU"/>
              </w:rPr>
              <w:t>возможности</w:t>
            </w:r>
            <w:r>
              <w:rPr>
                <w:color w:val="000000"/>
                <w:sz w:val="14"/>
                <w:szCs w:val="14"/>
              </w:rPr>
              <w:t xml:space="preserve"> </w:t>
            </w:r>
            <w:r>
              <w:rPr>
                <w:color w:val="000000"/>
                <w:sz w:val="14"/>
                <w:szCs w:val="14"/>
                <w:lang w:val="ru-RU"/>
              </w:rPr>
              <w:t>взятия</w:t>
            </w:r>
            <w:r>
              <w:rPr>
                <w:color w:val="000000"/>
                <w:sz w:val="14"/>
                <w:szCs w:val="14"/>
              </w:rPr>
              <w:t xml:space="preserve"> </w:t>
            </w:r>
            <w:r>
              <w:rPr>
                <w:color w:val="000000"/>
                <w:sz w:val="14"/>
                <w:szCs w:val="14"/>
                <w:lang w:val="ru-RU"/>
              </w:rPr>
              <w:t>отпечатков</w:t>
            </w:r>
            <w:r>
              <w:rPr>
                <w:color w:val="000000"/>
                <w:sz w:val="14"/>
                <w:szCs w:val="14"/>
              </w:rPr>
              <w:t xml:space="preserve"> </w:t>
            </w:r>
            <w:r>
              <w:rPr>
                <w:sz w:val="14"/>
                <w:szCs w:val="14"/>
                <w:lang w:val="ru-RU"/>
              </w:rPr>
              <w:t>папиллярных</w:t>
            </w:r>
            <w:r>
              <w:rPr>
                <w:sz w:val="14"/>
                <w:szCs w:val="14"/>
              </w:rPr>
              <w:t xml:space="preserve"> </w:t>
            </w:r>
            <w:r>
              <w:rPr>
                <w:sz w:val="14"/>
                <w:szCs w:val="14"/>
                <w:lang w:val="ru-RU"/>
              </w:rPr>
              <w:t>линий</w:t>
            </w:r>
          </w:p>
          <w:p w:rsidR="002849C1" w:rsidRDefault="002849C1">
            <w:pPr>
              <w:rPr>
                <w:sz w:val="16"/>
                <w:szCs w:val="16"/>
              </w:rPr>
            </w:pPr>
          </w:p>
        </w:tc>
      </w:tr>
      <w:tr w:rsidR="002849C1">
        <w:trPr>
          <w:gridAfter w:val="1"/>
          <w:wAfter w:w="10" w:type="dxa"/>
        </w:trPr>
        <w:tc>
          <w:tcPr>
            <w:tcW w:w="10063" w:type="dxa"/>
            <w:gridSpan w:val="12"/>
            <w:tcBorders>
              <w:top w:val="dotted" w:sz="4" w:space="0" w:color="000000"/>
              <w:bottom w:val="dotted" w:sz="4" w:space="0" w:color="000000"/>
            </w:tcBorders>
            <w:shd w:val="clear" w:color="auto" w:fill="auto"/>
          </w:tcPr>
          <w:p w:rsidR="002849C1" w:rsidRDefault="002849C1">
            <w:pPr>
              <w:snapToGrid w:val="0"/>
              <w:rPr>
                <w:szCs w:val="24"/>
              </w:rPr>
            </w:pPr>
          </w:p>
        </w:tc>
      </w:tr>
      <w:tr w:rsidR="002849C1">
        <w:trPr>
          <w:gridAfter w:val="1"/>
          <w:wAfter w:w="10" w:type="dxa"/>
        </w:trPr>
        <w:tc>
          <w:tcPr>
            <w:tcW w:w="10063" w:type="dxa"/>
            <w:gridSpan w:val="12"/>
            <w:tcBorders>
              <w:top w:val="dotted" w:sz="4" w:space="0" w:color="000000"/>
              <w:bottom w:val="dotted" w:sz="4" w:space="0" w:color="000000"/>
            </w:tcBorders>
            <w:shd w:val="clear" w:color="auto" w:fill="auto"/>
          </w:tcPr>
          <w:p w:rsidR="002849C1" w:rsidRDefault="002849C1">
            <w:pPr>
              <w:snapToGrid w:val="0"/>
              <w:rPr>
                <w:szCs w:val="24"/>
              </w:rPr>
            </w:pPr>
          </w:p>
        </w:tc>
      </w:tr>
      <w:tr w:rsidR="002849C1">
        <w:trPr>
          <w:gridAfter w:val="1"/>
          <w:wAfter w:w="10" w:type="dxa"/>
        </w:trPr>
        <w:tc>
          <w:tcPr>
            <w:tcW w:w="10063" w:type="dxa"/>
            <w:gridSpan w:val="12"/>
            <w:tcBorders>
              <w:top w:val="dotted" w:sz="4" w:space="0" w:color="000000"/>
              <w:bottom w:val="dotted" w:sz="4" w:space="0" w:color="000000"/>
            </w:tcBorders>
            <w:shd w:val="clear" w:color="auto" w:fill="auto"/>
          </w:tcPr>
          <w:p w:rsidR="002849C1" w:rsidRDefault="002849C1">
            <w:pPr>
              <w:snapToGrid w:val="0"/>
              <w:rPr>
                <w:szCs w:val="24"/>
              </w:rPr>
            </w:pPr>
          </w:p>
        </w:tc>
      </w:tr>
      <w:tr w:rsidR="002849C1">
        <w:trPr>
          <w:gridAfter w:val="1"/>
          <w:wAfter w:w="10" w:type="dxa"/>
        </w:trPr>
        <w:tc>
          <w:tcPr>
            <w:tcW w:w="10063" w:type="dxa"/>
            <w:gridSpan w:val="12"/>
            <w:tcBorders>
              <w:top w:val="dotted" w:sz="4" w:space="0" w:color="000000"/>
            </w:tcBorders>
            <w:shd w:val="clear" w:color="auto" w:fill="auto"/>
          </w:tcPr>
          <w:p w:rsidR="002849C1" w:rsidRDefault="002849C1">
            <w:pPr>
              <w:snapToGrid w:val="0"/>
              <w:rPr>
                <w:sz w:val="14"/>
                <w:szCs w:val="14"/>
              </w:rPr>
            </w:pPr>
          </w:p>
          <w:p w:rsidR="002849C1" w:rsidRDefault="002849C1">
            <w:pPr>
              <w:snapToGrid w:val="0"/>
              <w:rPr>
                <w:sz w:val="14"/>
                <w:szCs w:val="14"/>
              </w:rPr>
            </w:pPr>
          </w:p>
          <w:p w:rsidR="002849C1" w:rsidRDefault="002849C1">
            <w:pPr>
              <w:snapToGrid w:val="0"/>
              <w:rPr>
                <w:sz w:val="14"/>
                <w:szCs w:val="14"/>
              </w:rPr>
            </w:pPr>
          </w:p>
          <w:p w:rsidR="002849C1" w:rsidRDefault="002849C1">
            <w:pPr>
              <w:snapToGrid w:val="0"/>
              <w:rPr>
                <w:sz w:val="14"/>
                <w:szCs w:val="14"/>
              </w:rPr>
            </w:pPr>
          </w:p>
          <w:p w:rsidR="002849C1" w:rsidRDefault="002849C1">
            <w:pPr>
              <w:snapToGrid w:val="0"/>
              <w:rPr>
                <w:sz w:val="14"/>
                <w:szCs w:val="14"/>
              </w:rPr>
            </w:pPr>
          </w:p>
          <w:p w:rsidR="002849C1" w:rsidRDefault="002849C1">
            <w:pPr>
              <w:rPr>
                <w:sz w:val="14"/>
                <w:szCs w:val="14"/>
              </w:rPr>
            </w:pPr>
          </w:p>
        </w:tc>
      </w:tr>
    </w:tbl>
    <w:p w:rsidR="002849C1" w:rsidRDefault="002849C1"/>
    <w:tbl>
      <w:tblPr>
        <w:tblW w:w="0" w:type="auto"/>
        <w:jc w:val="center"/>
        <w:tblLayout w:type="fixed"/>
        <w:tblCellMar>
          <w:left w:w="71" w:type="dxa"/>
          <w:right w:w="71" w:type="dxa"/>
        </w:tblCellMar>
        <w:tblLook w:val="0000" w:firstRow="0" w:lastRow="0" w:firstColumn="0" w:lastColumn="0" w:noHBand="0" w:noVBand="0"/>
      </w:tblPr>
      <w:tblGrid>
        <w:gridCol w:w="3075"/>
        <w:gridCol w:w="357"/>
        <w:gridCol w:w="357"/>
        <w:gridCol w:w="357"/>
        <w:gridCol w:w="357"/>
        <w:gridCol w:w="356"/>
        <w:gridCol w:w="357"/>
        <w:gridCol w:w="357"/>
        <w:gridCol w:w="357"/>
        <w:gridCol w:w="357"/>
        <w:gridCol w:w="357"/>
        <w:gridCol w:w="357"/>
        <w:gridCol w:w="298"/>
      </w:tblGrid>
      <w:tr w:rsidR="002849C1" w:rsidTr="00EC6D33">
        <w:trPr>
          <w:cantSplit/>
          <w:jc w:val="center"/>
        </w:trPr>
        <w:tc>
          <w:tcPr>
            <w:tcW w:w="3075" w:type="dxa"/>
            <w:tcBorders>
              <w:top w:val="single" w:sz="12" w:space="0" w:color="000000"/>
              <w:left w:val="single" w:sz="12" w:space="0" w:color="000000"/>
            </w:tcBorders>
            <w:shd w:val="clear" w:color="auto" w:fill="auto"/>
          </w:tcPr>
          <w:p w:rsidR="002849C1" w:rsidRDefault="002849C1">
            <w:pPr>
              <w:snapToGrid w:val="0"/>
              <w:rPr>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6"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357" w:type="dxa"/>
            <w:tcBorders>
              <w:top w:val="single" w:sz="12" w:space="0" w:color="000000"/>
            </w:tcBorders>
            <w:shd w:val="clear" w:color="auto" w:fill="auto"/>
          </w:tcPr>
          <w:p w:rsidR="002849C1" w:rsidRDefault="002849C1">
            <w:pPr>
              <w:snapToGrid w:val="0"/>
              <w:jc w:val="center"/>
              <w:rPr>
                <w:b/>
                <w:sz w:val="10"/>
              </w:rPr>
            </w:pPr>
          </w:p>
        </w:tc>
        <w:tc>
          <w:tcPr>
            <w:tcW w:w="298" w:type="dxa"/>
            <w:tcBorders>
              <w:top w:val="single" w:sz="12" w:space="0" w:color="000000"/>
              <w:right w:val="single" w:sz="12" w:space="0" w:color="000000"/>
            </w:tcBorders>
            <w:shd w:val="clear" w:color="auto" w:fill="auto"/>
          </w:tcPr>
          <w:p w:rsidR="002849C1" w:rsidRDefault="002849C1">
            <w:pPr>
              <w:snapToGrid w:val="0"/>
              <w:jc w:val="center"/>
              <w:rPr>
                <w:b/>
                <w:sz w:val="10"/>
              </w:rPr>
            </w:pPr>
          </w:p>
        </w:tc>
      </w:tr>
      <w:tr w:rsidR="002849C1" w:rsidTr="00EC6D33">
        <w:trPr>
          <w:cantSplit/>
          <w:trHeight w:val="284"/>
          <w:jc w:val="center"/>
        </w:trPr>
        <w:tc>
          <w:tcPr>
            <w:tcW w:w="3075" w:type="dxa"/>
            <w:vMerge w:val="restart"/>
            <w:tcBorders>
              <w:left w:val="single" w:sz="12" w:space="0" w:color="000000"/>
            </w:tcBorders>
            <w:shd w:val="clear" w:color="auto" w:fill="auto"/>
          </w:tcPr>
          <w:p w:rsidR="002849C1" w:rsidRDefault="002849C1">
            <w:pPr>
              <w:jc w:val="both"/>
              <w:rPr>
                <w:sz w:val="14"/>
                <w:szCs w:val="14"/>
                <w:lang w:val="fr-FR"/>
              </w:rPr>
            </w:pPr>
            <w:proofErr w:type="spellStart"/>
            <w:r>
              <w:rPr>
                <w:sz w:val="14"/>
                <w:szCs w:val="14"/>
                <w:lang w:val="en-US"/>
              </w:rPr>
              <w:t>Numer</w:t>
            </w:r>
            <w:proofErr w:type="spellEnd"/>
            <w:r>
              <w:rPr>
                <w:sz w:val="14"/>
                <w:szCs w:val="14"/>
                <w:lang w:val="en-US"/>
              </w:rPr>
              <w:t xml:space="preserve"> </w:t>
            </w:r>
            <w:proofErr w:type="spellStart"/>
            <w:r>
              <w:rPr>
                <w:sz w:val="14"/>
                <w:szCs w:val="14"/>
                <w:lang w:val="en-US"/>
              </w:rPr>
              <w:t>systemowy</w:t>
            </w:r>
            <w:proofErr w:type="spellEnd"/>
            <w:r>
              <w:rPr>
                <w:sz w:val="14"/>
                <w:szCs w:val="14"/>
                <w:lang w:val="en-US"/>
              </w:rPr>
              <w:t xml:space="preserve"> </w:t>
            </w:r>
            <w:proofErr w:type="spellStart"/>
            <w:r>
              <w:rPr>
                <w:sz w:val="14"/>
                <w:szCs w:val="14"/>
                <w:lang w:val="en-US"/>
              </w:rPr>
              <w:t>osoby</w:t>
            </w:r>
            <w:proofErr w:type="spellEnd"/>
            <w:r>
              <w:rPr>
                <w:sz w:val="14"/>
                <w:szCs w:val="14"/>
                <w:lang w:val="en-US"/>
              </w:rPr>
              <w:t xml:space="preserve"> / System number of</w:t>
            </w:r>
          </w:p>
          <w:p w:rsidR="002849C1" w:rsidRDefault="002849C1">
            <w:pPr>
              <w:jc w:val="both"/>
              <w:rPr>
                <w:sz w:val="14"/>
                <w:szCs w:val="14"/>
                <w:lang w:val="en-US"/>
              </w:rPr>
            </w:pPr>
            <w:r>
              <w:rPr>
                <w:sz w:val="14"/>
                <w:szCs w:val="14"/>
                <w:lang w:val="fr-FR"/>
              </w:rPr>
              <w:t xml:space="preserve">the person / Numéro de la personne dans le </w:t>
            </w:r>
          </w:p>
          <w:p w:rsidR="002849C1" w:rsidRDefault="002849C1">
            <w:pPr>
              <w:jc w:val="both"/>
              <w:rPr>
                <w:b/>
                <w:sz w:val="16"/>
              </w:rPr>
            </w:pPr>
            <w:proofErr w:type="spellStart"/>
            <w:r>
              <w:rPr>
                <w:sz w:val="14"/>
                <w:szCs w:val="14"/>
                <w:lang w:val="en-US"/>
              </w:rPr>
              <w:t>système</w:t>
            </w:r>
            <w:proofErr w:type="spellEnd"/>
            <w:r>
              <w:rPr>
                <w:sz w:val="14"/>
                <w:szCs w:val="14"/>
                <w:lang w:val="ru-RU"/>
              </w:rPr>
              <w:t xml:space="preserve"> / Системный номер лица</w:t>
            </w:r>
            <w:r>
              <w:rPr>
                <w:sz w:val="14"/>
                <w:szCs w:val="14"/>
                <w:lang w:val="en-US"/>
              </w:rPr>
              <w:t>:</w:t>
            </w: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6"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357" w:type="dxa"/>
            <w:tcBorders>
              <w:left w:val="single" w:sz="6" w:space="0" w:color="000000"/>
              <w:bottom w:val="single" w:sz="6" w:space="0" w:color="000000"/>
            </w:tcBorders>
            <w:shd w:val="clear" w:color="auto" w:fill="auto"/>
          </w:tcPr>
          <w:p w:rsidR="002849C1" w:rsidRDefault="002849C1">
            <w:pPr>
              <w:snapToGrid w:val="0"/>
              <w:jc w:val="center"/>
              <w:rPr>
                <w:b/>
                <w:sz w:val="16"/>
              </w:rPr>
            </w:pPr>
          </w:p>
        </w:tc>
        <w:tc>
          <w:tcPr>
            <w:tcW w:w="298" w:type="dxa"/>
            <w:tcBorders>
              <w:left w:val="single" w:sz="6" w:space="0" w:color="000000"/>
              <w:right w:val="single" w:sz="12" w:space="0" w:color="000000"/>
            </w:tcBorders>
            <w:shd w:val="clear" w:color="auto" w:fill="auto"/>
          </w:tcPr>
          <w:p w:rsidR="002849C1" w:rsidRDefault="002849C1">
            <w:pPr>
              <w:snapToGrid w:val="0"/>
              <w:jc w:val="center"/>
              <w:rPr>
                <w:b/>
                <w:sz w:val="16"/>
              </w:rPr>
            </w:pPr>
          </w:p>
        </w:tc>
      </w:tr>
      <w:tr w:rsidR="002849C1" w:rsidTr="00EC6D33">
        <w:trPr>
          <w:cantSplit/>
          <w:trHeight w:val="284"/>
          <w:jc w:val="center"/>
        </w:trPr>
        <w:tc>
          <w:tcPr>
            <w:tcW w:w="3075" w:type="dxa"/>
            <w:vMerge/>
            <w:tcBorders>
              <w:left w:val="single" w:sz="12" w:space="0" w:color="000000"/>
            </w:tcBorders>
            <w:shd w:val="clear" w:color="auto" w:fill="auto"/>
          </w:tcPr>
          <w:p w:rsidR="002849C1" w:rsidRDefault="002849C1">
            <w:pPr>
              <w:snapToGrid w:val="0"/>
              <w:jc w:val="both"/>
              <w:rPr>
                <w:b/>
                <w:sz w:val="14"/>
                <w:szCs w:val="14"/>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6"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298" w:type="dxa"/>
            <w:tcBorders>
              <w:right w:val="single" w:sz="12" w:space="0" w:color="000000"/>
            </w:tcBorders>
            <w:shd w:val="clear" w:color="auto" w:fill="auto"/>
          </w:tcPr>
          <w:p w:rsidR="002849C1" w:rsidRDefault="002849C1">
            <w:pPr>
              <w:snapToGrid w:val="0"/>
              <w:jc w:val="center"/>
              <w:rPr>
                <w:b/>
                <w:sz w:val="10"/>
                <w:lang w:val="en-US"/>
              </w:rPr>
            </w:pPr>
          </w:p>
        </w:tc>
      </w:tr>
      <w:tr w:rsidR="002849C1" w:rsidTr="00EC6D33">
        <w:trPr>
          <w:cantSplit/>
          <w:trHeight w:val="284"/>
          <w:jc w:val="center"/>
        </w:trPr>
        <w:tc>
          <w:tcPr>
            <w:tcW w:w="3075" w:type="dxa"/>
            <w:vMerge w:val="restart"/>
            <w:tcBorders>
              <w:left w:val="single" w:sz="12" w:space="0" w:color="000000"/>
            </w:tcBorders>
            <w:shd w:val="clear" w:color="auto" w:fill="auto"/>
          </w:tcPr>
          <w:p w:rsidR="002849C1" w:rsidRDefault="002849C1">
            <w:pPr>
              <w:jc w:val="both"/>
              <w:rPr>
                <w:b/>
                <w:sz w:val="14"/>
                <w:szCs w:val="14"/>
                <w:lang w:val="en-US"/>
              </w:rPr>
            </w:pPr>
            <w:proofErr w:type="spellStart"/>
            <w:r>
              <w:rPr>
                <w:sz w:val="14"/>
                <w:szCs w:val="14"/>
                <w:lang w:val="en-US"/>
              </w:rPr>
              <w:t>Numer</w:t>
            </w:r>
            <w:proofErr w:type="spellEnd"/>
            <w:r>
              <w:rPr>
                <w:sz w:val="14"/>
                <w:szCs w:val="14"/>
                <w:lang w:val="en-US"/>
              </w:rPr>
              <w:t xml:space="preserve"> </w:t>
            </w:r>
            <w:proofErr w:type="spellStart"/>
            <w:r>
              <w:rPr>
                <w:sz w:val="14"/>
                <w:szCs w:val="14"/>
                <w:lang w:val="en-US"/>
              </w:rPr>
              <w:t>systemowy</w:t>
            </w:r>
            <w:proofErr w:type="spellEnd"/>
            <w:r>
              <w:rPr>
                <w:sz w:val="14"/>
                <w:szCs w:val="14"/>
                <w:lang w:val="en-US"/>
              </w:rPr>
              <w:t xml:space="preserve"> </w:t>
            </w:r>
            <w:proofErr w:type="spellStart"/>
            <w:r>
              <w:rPr>
                <w:sz w:val="14"/>
                <w:szCs w:val="14"/>
                <w:lang w:val="en-US"/>
              </w:rPr>
              <w:t>wniosku</w:t>
            </w:r>
            <w:proofErr w:type="spellEnd"/>
            <w:r>
              <w:rPr>
                <w:sz w:val="14"/>
                <w:szCs w:val="14"/>
                <w:lang w:val="en-US"/>
              </w:rPr>
              <w:t xml:space="preserve">  / System number of </w:t>
            </w:r>
            <w:r>
              <w:rPr>
                <w:sz w:val="14"/>
                <w:szCs w:val="14"/>
                <w:lang w:val="fr-FR"/>
              </w:rPr>
              <w:t>the application / Numéro de la demande dans le système</w:t>
            </w:r>
            <w:r>
              <w:rPr>
                <w:sz w:val="14"/>
                <w:szCs w:val="14"/>
                <w:lang w:val="en-US"/>
              </w:rPr>
              <w:t xml:space="preserve"> / </w:t>
            </w:r>
            <w:r>
              <w:rPr>
                <w:sz w:val="14"/>
                <w:szCs w:val="14"/>
                <w:lang w:val="ru-RU"/>
              </w:rPr>
              <w:t>Системный</w:t>
            </w:r>
            <w:r>
              <w:rPr>
                <w:sz w:val="14"/>
                <w:szCs w:val="14"/>
                <w:lang w:val="en-US"/>
              </w:rPr>
              <w:t xml:space="preserve"> </w:t>
            </w:r>
            <w:r>
              <w:rPr>
                <w:sz w:val="14"/>
                <w:szCs w:val="14"/>
                <w:lang w:val="ru-RU"/>
              </w:rPr>
              <w:t>номер</w:t>
            </w:r>
            <w:r>
              <w:rPr>
                <w:sz w:val="14"/>
                <w:szCs w:val="14"/>
                <w:lang w:val="en-US"/>
              </w:rPr>
              <w:t xml:space="preserve"> </w:t>
            </w:r>
            <w:r>
              <w:rPr>
                <w:sz w:val="14"/>
                <w:szCs w:val="14"/>
                <w:lang w:val="ru-RU"/>
              </w:rPr>
              <w:t>заявки</w:t>
            </w:r>
            <w:r>
              <w:rPr>
                <w:sz w:val="14"/>
                <w:szCs w:val="14"/>
                <w:lang w:val="fr-FR"/>
              </w:rPr>
              <w:t>:</w:t>
            </w:r>
          </w:p>
          <w:p w:rsidR="002849C1" w:rsidRDefault="002849C1">
            <w:pPr>
              <w:jc w:val="both"/>
              <w:rPr>
                <w:b/>
                <w:sz w:val="14"/>
                <w:szCs w:val="14"/>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6"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357" w:type="dxa"/>
            <w:tcBorders>
              <w:left w:val="single" w:sz="6" w:space="0" w:color="000000"/>
            </w:tcBorders>
            <w:shd w:val="clear" w:color="auto" w:fill="auto"/>
          </w:tcPr>
          <w:p w:rsidR="002849C1" w:rsidRDefault="002849C1">
            <w:pPr>
              <w:snapToGrid w:val="0"/>
              <w:jc w:val="center"/>
              <w:rPr>
                <w:b/>
                <w:sz w:val="16"/>
                <w:lang w:val="en-US"/>
              </w:rPr>
            </w:pPr>
          </w:p>
        </w:tc>
        <w:tc>
          <w:tcPr>
            <w:tcW w:w="298" w:type="dxa"/>
            <w:tcBorders>
              <w:left w:val="single" w:sz="6" w:space="0" w:color="000000"/>
              <w:right w:val="single" w:sz="12" w:space="0" w:color="000000"/>
            </w:tcBorders>
            <w:shd w:val="clear" w:color="auto" w:fill="auto"/>
          </w:tcPr>
          <w:p w:rsidR="002849C1" w:rsidRDefault="002849C1">
            <w:pPr>
              <w:snapToGrid w:val="0"/>
              <w:jc w:val="center"/>
              <w:rPr>
                <w:b/>
                <w:sz w:val="16"/>
                <w:lang w:val="en-US"/>
              </w:rPr>
            </w:pPr>
          </w:p>
        </w:tc>
      </w:tr>
      <w:tr w:rsidR="002849C1" w:rsidTr="00EC6D33">
        <w:trPr>
          <w:cantSplit/>
          <w:trHeight w:val="284"/>
          <w:jc w:val="center"/>
        </w:trPr>
        <w:tc>
          <w:tcPr>
            <w:tcW w:w="3075" w:type="dxa"/>
            <w:vMerge/>
            <w:tcBorders>
              <w:left w:val="single" w:sz="12" w:space="0" w:color="000000"/>
            </w:tcBorders>
            <w:shd w:val="clear" w:color="auto" w:fill="auto"/>
          </w:tcPr>
          <w:p w:rsidR="002849C1" w:rsidRDefault="002849C1">
            <w:pPr>
              <w:snapToGrid w:val="0"/>
              <w:jc w:val="both"/>
              <w:rPr>
                <w:sz w:val="14"/>
                <w:szCs w:val="14"/>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6"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357" w:type="dxa"/>
            <w:tcBorders>
              <w:top w:val="single" w:sz="6" w:space="0" w:color="000000"/>
            </w:tcBorders>
            <w:shd w:val="clear" w:color="auto" w:fill="auto"/>
          </w:tcPr>
          <w:p w:rsidR="002849C1" w:rsidRDefault="002849C1">
            <w:pPr>
              <w:snapToGrid w:val="0"/>
              <w:jc w:val="center"/>
              <w:rPr>
                <w:b/>
                <w:sz w:val="10"/>
                <w:lang w:val="fr-FR"/>
              </w:rPr>
            </w:pPr>
          </w:p>
        </w:tc>
        <w:tc>
          <w:tcPr>
            <w:tcW w:w="298" w:type="dxa"/>
            <w:tcBorders>
              <w:right w:val="single" w:sz="12" w:space="0" w:color="000000"/>
            </w:tcBorders>
            <w:shd w:val="clear" w:color="auto" w:fill="auto"/>
          </w:tcPr>
          <w:p w:rsidR="002849C1" w:rsidRDefault="002849C1">
            <w:pPr>
              <w:snapToGrid w:val="0"/>
              <w:jc w:val="center"/>
              <w:rPr>
                <w:b/>
                <w:sz w:val="10"/>
                <w:lang w:val="fr-FR"/>
              </w:rPr>
            </w:pPr>
          </w:p>
        </w:tc>
      </w:tr>
      <w:tr w:rsidR="002849C1" w:rsidTr="00EC6D33">
        <w:trPr>
          <w:cantSplit/>
          <w:trHeight w:val="284"/>
          <w:jc w:val="center"/>
        </w:trPr>
        <w:tc>
          <w:tcPr>
            <w:tcW w:w="3075" w:type="dxa"/>
            <w:vMerge w:val="restart"/>
            <w:tcBorders>
              <w:left w:val="single" w:sz="12" w:space="0" w:color="000000"/>
            </w:tcBorders>
            <w:shd w:val="clear" w:color="auto" w:fill="auto"/>
          </w:tcPr>
          <w:p w:rsidR="002849C1" w:rsidRDefault="002849C1">
            <w:pPr>
              <w:pStyle w:val="Nagwek2"/>
              <w:jc w:val="both"/>
              <w:rPr>
                <w:bCs/>
                <w:sz w:val="14"/>
                <w:szCs w:val="14"/>
                <w:lang w:val="en-US"/>
              </w:rPr>
            </w:pPr>
            <w:r>
              <w:rPr>
                <w:b w:val="0"/>
                <w:sz w:val="14"/>
                <w:szCs w:val="14"/>
                <w:lang w:val="fr-FR"/>
              </w:rPr>
              <w:t>Numer PESEL / PESEL number /</w:t>
            </w:r>
            <w:r>
              <w:rPr>
                <w:bCs/>
                <w:sz w:val="14"/>
                <w:szCs w:val="14"/>
                <w:lang w:val="fr-FR"/>
              </w:rPr>
              <w:t xml:space="preserve"> </w:t>
            </w:r>
            <w:r>
              <w:rPr>
                <w:b w:val="0"/>
                <w:bCs/>
                <w:sz w:val="14"/>
                <w:szCs w:val="14"/>
                <w:lang w:val="fr-FR"/>
              </w:rPr>
              <w:t>Numéro</w:t>
            </w:r>
          </w:p>
          <w:p w:rsidR="002849C1" w:rsidRDefault="002849C1">
            <w:pPr>
              <w:jc w:val="both"/>
              <w:rPr>
                <w:b/>
                <w:sz w:val="16"/>
                <w:lang w:val="fr-FR"/>
              </w:rPr>
            </w:pPr>
            <w:r>
              <w:rPr>
                <w:bCs/>
                <w:sz w:val="14"/>
                <w:szCs w:val="14"/>
                <w:lang w:val="en-US"/>
              </w:rPr>
              <w:t>PESEL</w:t>
            </w:r>
            <w:r>
              <w:rPr>
                <w:bCs/>
                <w:sz w:val="14"/>
                <w:szCs w:val="14"/>
                <w:lang w:val="ru-RU"/>
              </w:rPr>
              <w:t xml:space="preserve"> / Номер </w:t>
            </w:r>
            <w:r>
              <w:rPr>
                <w:sz w:val="14"/>
                <w:szCs w:val="14"/>
                <w:lang w:val="fr-FR"/>
              </w:rPr>
              <w:t>PESEL</w:t>
            </w:r>
            <w:r>
              <w:rPr>
                <w:sz w:val="14"/>
                <w:szCs w:val="14"/>
                <w:lang w:val="en-US"/>
              </w:rPr>
              <w:t>:</w:t>
            </w: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6"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fr-FR"/>
              </w:rPr>
            </w:pPr>
          </w:p>
        </w:tc>
        <w:tc>
          <w:tcPr>
            <w:tcW w:w="298" w:type="dxa"/>
            <w:tcBorders>
              <w:left w:val="single" w:sz="4" w:space="0" w:color="000000"/>
              <w:right w:val="single" w:sz="12" w:space="0" w:color="000000"/>
            </w:tcBorders>
            <w:shd w:val="clear" w:color="auto" w:fill="auto"/>
          </w:tcPr>
          <w:p w:rsidR="002849C1" w:rsidRDefault="002849C1">
            <w:pPr>
              <w:snapToGrid w:val="0"/>
              <w:jc w:val="center"/>
              <w:rPr>
                <w:b/>
                <w:sz w:val="16"/>
                <w:lang w:val="fr-FR"/>
              </w:rPr>
            </w:pPr>
          </w:p>
        </w:tc>
      </w:tr>
      <w:tr w:rsidR="002849C1" w:rsidTr="00EC6D33">
        <w:trPr>
          <w:cantSplit/>
          <w:trHeight w:val="284"/>
          <w:jc w:val="center"/>
        </w:trPr>
        <w:tc>
          <w:tcPr>
            <w:tcW w:w="3075" w:type="dxa"/>
            <w:vMerge/>
            <w:tcBorders>
              <w:left w:val="single" w:sz="12" w:space="0" w:color="000000"/>
            </w:tcBorders>
            <w:shd w:val="clear" w:color="auto" w:fill="auto"/>
          </w:tcPr>
          <w:p w:rsidR="002849C1" w:rsidRDefault="002849C1">
            <w:pPr>
              <w:snapToGrid w:val="0"/>
              <w:jc w:val="both"/>
              <w:rPr>
                <w:sz w:val="14"/>
                <w:szCs w:val="14"/>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6"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357" w:type="dxa"/>
            <w:shd w:val="clear" w:color="auto" w:fill="auto"/>
          </w:tcPr>
          <w:p w:rsidR="002849C1" w:rsidRDefault="002849C1">
            <w:pPr>
              <w:snapToGrid w:val="0"/>
              <w:jc w:val="center"/>
              <w:rPr>
                <w:b/>
                <w:sz w:val="10"/>
                <w:lang w:val="en-US"/>
              </w:rPr>
            </w:pPr>
          </w:p>
        </w:tc>
        <w:tc>
          <w:tcPr>
            <w:tcW w:w="298" w:type="dxa"/>
            <w:tcBorders>
              <w:right w:val="single" w:sz="12" w:space="0" w:color="000000"/>
            </w:tcBorders>
            <w:shd w:val="clear" w:color="auto" w:fill="auto"/>
          </w:tcPr>
          <w:p w:rsidR="002849C1" w:rsidRDefault="002849C1">
            <w:pPr>
              <w:snapToGrid w:val="0"/>
              <w:jc w:val="center"/>
              <w:rPr>
                <w:b/>
                <w:sz w:val="10"/>
                <w:lang w:val="en-US"/>
              </w:rPr>
            </w:pPr>
          </w:p>
        </w:tc>
      </w:tr>
      <w:tr w:rsidR="002849C1" w:rsidTr="00EC6D33">
        <w:trPr>
          <w:cantSplit/>
          <w:trHeight w:val="284"/>
          <w:jc w:val="center"/>
        </w:trPr>
        <w:tc>
          <w:tcPr>
            <w:tcW w:w="3075" w:type="dxa"/>
            <w:vMerge w:val="restart"/>
            <w:tcBorders>
              <w:left w:val="single" w:sz="12" w:space="0" w:color="000000"/>
            </w:tcBorders>
            <w:shd w:val="clear" w:color="auto" w:fill="auto"/>
          </w:tcPr>
          <w:p w:rsidR="002849C1" w:rsidRDefault="002849C1">
            <w:pPr>
              <w:jc w:val="both"/>
              <w:rPr>
                <w:bCs/>
                <w:sz w:val="14"/>
                <w:szCs w:val="14"/>
              </w:rPr>
            </w:pPr>
            <w:proofErr w:type="spellStart"/>
            <w:r>
              <w:rPr>
                <w:sz w:val="14"/>
                <w:szCs w:val="14"/>
                <w:lang w:val="en-US"/>
              </w:rPr>
              <w:t>Numer</w:t>
            </w:r>
            <w:proofErr w:type="spellEnd"/>
            <w:r>
              <w:rPr>
                <w:sz w:val="14"/>
                <w:szCs w:val="14"/>
                <w:lang w:val="en-US"/>
              </w:rPr>
              <w:t xml:space="preserve"> </w:t>
            </w:r>
            <w:proofErr w:type="spellStart"/>
            <w:r>
              <w:rPr>
                <w:sz w:val="14"/>
                <w:szCs w:val="14"/>
                <w:lang w:val="en-US"/>
              </w:rPr>
              <w:t>rejestru</w:t>
            </w:r>
            <w:proofErr w:type="spellEnd"/>
            <w:r>
              <w:rPr>
                <w:sz w:val="14"/>
                <w:szCs w:val="14"/>
                <w:lang w:val="en-US"/>
              </w:rPr>
              <w:t xml:space="preserve"> / Registry number / </w:t>
            </w:r>
            <w:proofErr w:type="spellStart"/>
            <w:r>
              <w:rPr>
                <w:bCs/>
                <w:sz w:val="14"/>
                <w:szCs w:val="14"/>
                <w:lang w:val="en-US"/>
              </w:rPr>
              <w:t>Numéro</w:t>
            </w:r>
            <w:proofErr w:type="spellEnd"/>
            <w:r>
              <w:rPr>
                <w:bCs/>
                <w:sz w:val="14"/>
                <w:szCs w:val="14"/>
                <w:lang w:val="en-US"/>
              </w:rPr>
              <w:t xml:space="preserve"> dans </w:t>
            </w:r>
          </w:p>
          <w:p w:rsidR="002849C1" w:rsidRDefault="002849C1">
            <w:pPr>
              <w:jc w:val="both"/>
              <w:rPr>
                <w:b/>
                <w:sz w:val="16"/>
                <w:lang w:val="en-US"/>
              </w:rPr>
            </w:pPr>
            <w:r>
              <w:rPr>
                <w:bCs/>
                <w:sz w:val="14"/>
                <w:szCs w:val="14"/>
              </w:rPr>
              <w:t xml:space="preserve">le </w:t>
            </w:r>
            <w:proofErr w:type="spellStart"/>
            <w:r>
              <w:rPr>
                <w:bCs/>
                <w:sz w:val="14"/>
                <w:szCs w:val="14"/>
              </w:rPr>
              <w:t>registre</w:t>
            </w:r>
            <w:proofErr w:type="spellEnd"/>
            <w:r>
              <w:rPr>
                <w:bCs/>
                <w:sz w:val="14"/>
                <w:szCs w:val="14"/>
                <w:lang w:val="ru-RU"/>
              </w:rPr>
              <w:t xml:space="preserve"> / Номер реестра</w:t>
            </w:r>
            <w:r>
              <w:rPr>
                <w:sz w:val="14"/>
                <w:szCs w:val="14"/>
              </w:rPr>
              <w:t>:</w:t>
            </w: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6"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357" w:type="dxa"/>
            <w:tcBorders>
              <w:left w:val="single" w:sz="4" w:space="0" w:color="000000"/>
              <w:bottom w:val="single" w:sz="4" w:space="0" w:color="000000"/>
            </w:tcBorders>
            <w:shd w:val="clear" w:color="auto" w:fill="auto"/>
          </w:tcPr>
          <w:p w:rsidR="002849C1" w:rsidRDefault="002849C1">
            <w:pPr>
              <w:snapToGrid w:val="0"/>
              <w:jc w:val="center"/>
              <w:rPr>
                <w:b/>
                <w:sz w:val="16"/>
                <w:lang w:val="en-US"/>
              </w:rPr>
            </w:pPr>
          </w:p>
        </w:tc>
        <w:tc>
          <w:tcPr>
            <w:tcW w:w="298" w:type="dxa"/>
            <w:tcBorders>
              <w:left w:val="single" w:sz="4" w:space="0" w:color="000000"/>
              <w:right w:val="single" w:sz="12" w:space="0" w:color="000000"/>
            </w:tcBorders>
            <w:shd w:val="clear" w:color="auto" w:fill="auto"/>
          </w:tcPr>
          <w:p w:rsidR="002849C1" w:rsidRDefault="002849C1">
            <w:pPr>
              <w:snapToGrid w:val="0"/>
              <w:jc w:val="center"/>
              <w:rPr>
                <w:b/>
                <w:sz w:val="16"/>
                <w:lang w:val="en-US"/>
              </w:rPr>
            </w:pPr>
          </w:p>
        </w:tc>
      </w:tr>
      <w:tr w:rsidR="002849C1" w:rsidTr="00EC6D33">
        <w:trPr>
          <w:cantSplit/>
          <w:jc w:val="center"/>
        </w:trPr>
        <w:tc>
          <w:tcPr>
            <w:tcW w:w="3075" w:type="dxa"/>
            <w:vMerge/>
            <w:tcBorders>
              <w:left w:val="single" w:sz="12" w:space="0" w:color="000000"/>
              <w:bottom w:val="single" w:sz="12" w:space="0" w:color="000000"/>
            </w:tcBorders>
            <w:shd w:val="clear" w:color="auto" w:fill="auto"/>
          </w:tcPr>
          <w:p w:rsidR="002849C1" w:rsidRDefault="002849C1">
            <w:pPr>
              <w:snapToGrid w:val="0"/>
              <w:jc w:val="both"/>
              <w:rPr>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6"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357" w:type="dxa"/>
            <w:tcBorders>
              <w:bottom w:val="single" w:sz="12" w:space="0" w:color="000000"/>
            </w:tcBorders>
            <w:shd w:val="clear" w:color="auto" w:fill="auto"/>
          </w:tcPr>
          <w:p w:rsidR="002849C1" w:rsidRDefault="002849C1">
            <w:pPr>
              <w:snapToGrid w:val="0"/>
              <w:jc w:val="center"/>
              <w:rPr>
                <w:b/>
                <w:sz w:val="10"/>
              </w:rPr>
            </w:pPr>
          </w:p>
        </w:tc>
        <w:tc>
          <w:tcPr>
            <w:tcW w:w="298" w:type="dxa"/>
            <w:tcBorders>
              <w:bottom w:val="single" w:sz="12" w:space="0" w:color="000000"/>
              <w:right w:val="single" w:sz="12" w:space="0" w:color="000000"/>
            </w:tcBorders>
            <w:shd w:val="clear" w:color="auto" w:fill="auto"/>
          </w:tcPr>
          <w:p w:rsidR="002849C1" w:rsidRDefault="002849C1">
            <w:pPr>
              <w:snapToGrid w:val="0"/>
              <w:jc w:val="center"/>
              <w:rPr>
                <w:b/>
                <w:sz w:val="10"/>
              </w:rPr>
            </w:pPr>
          </w:p>
        </w:tc>
      </w:tr>
    </w:tbl>
    <w:p w:rsidR="002849C1" w:rsidRDefault="002849C1"/>
    <w:tbl>
      <w:tblPr>
        <w:tblW w:w="0" w:type="auto"/>
        <w:tblInd w:w="168" w:type="dxa"/>
        <w:tblLayout w:type="fixed"/>
        <w:tblCellMar>
          <w:left w:w="71" w:type="dxa"/>
          <w:right w:w="71" w:type="dxa"/>
        </w:tblCellMar>
        <w:tblLook w:val="0000" w:firstRow="0" w:lastRow="0" w:firstColumn="0" w:lastColumn="0" w:noHBand="0" w:noVBand="0"/>
      </w:tblPr>
      <w:tblGrid>
        <w:gridCol w:w="356"/>
        <w:gridCol w:w="164"/>
        <w:gridCol w:w="594"/>
        <w:gridCol w:w="348"/>
        <w:gridCol w:w="362"/>
        <w:gridCol w:w="285"/>
        <w:gridCol w:w="32"/>
        <w:gridCol w:w="364"/>
        <w:gridCol w:w="13"/>
        <w:gridCol w:w="381"/>
        <w:gridCol w:w="5"/>
        <w:gridCol w:w="23"/>
        <w:gridCol w:w="313"/>
        <w:gridCol w:w="63"/>
        <w:gridCol w:w="33"/>
        <w:gridCol w:w="247"/>
        <w:gridCol w:w="118"/>
        <w:gridCol w:w="44"/>
        <w:gridCol w:w="181"/>
        <w:gridCol w:w="173"/>
        <w:gridCol w:w="54"/>
        <w:gridCol w:w="108"/>
        <w:gridCol w:w="239"/>
        <w:gridCol w:w="62"/>
        <w:gridCol w:w="34"/>
        <w:gridCol w:w="303"/>
        <w:gridCol w:w="35"/>
        <w:gridCol w:w="37"/>
        <w:gridCol w:w="305"/>
        <w:gridCol w:w="23"/>
        <w:gridCol w:w="81"/>
        <w:gridCol w:w="233"/>
        <w:gridCol w:w="85"/>
        <w:gridCol w:w="91"/>
        <w:gridCol w:w="160"/>
        <w:gridCol w:w="149"/>
        <w:gridCol w:w="100"/>
        <w:gridCol w:w="91"/>
        <w:gridCol w:w="208"/>
        <w:gridCol w:w="105"/>
        <w:gridCol w:w="4"/>
        <w:gridCol w:w="22"/>
        <w:gridCol w:w="260"/>
        <w:gridCol w:w="84"/>
        <w:gridCol w:w="43"/>
        <w:gridCol w:w="263"/>
        <w:gridCol w:w="37"/>
        <w:gridCol w:w="109"/>
        <w:gridCol w:w="15"/>
        <w:gridCol w:w="218"/>
        <w:gridCol w:w="12"/>
        <w:gridCol w:w="112"/>
        <w:gridCol w:w="51"/>
        <w:gridCol w:w="166"/>
        <w:gridCol w:w="61"/>
        <w:gridCol w:w="63"/>
        <w:gridCol w:w="119"/>
        <w:gridCol w:w="94"/>
        <w:gridCol w:w="113"/>
        <w:gridCol w:w="11"/>
        <w:gridCol w:w="190"/>
        <w:gridCol w:w="30"/>
        <w:gridCol w:w="118"/>
        <w:gridCol w:w="40"/>
        <w:gridCol w:w="180"/>
        <w:gridCol w:w="40"/>
        <w:gridCol w:w="79"/>
        <w:gridCol w:w="92"/>
        <w:gridCol w:w="129"/>
        <w:gridCol w:w="109"/>
        <w:gridCol w:w="11"/>
        <w:gridCol w:w="142"/>
        <w:gridCol w:w="44"/>
        <w:gridCol w:w="212"/>
        <w:gridCol w:w="63"/>
        <w:gridCol w:w="15"/>
        <w:gridCol w:w="52"/>
        <w:gridCol w:w="28"/>
        <w:gridCol w:w="368"/>
        <w:gridCol w:w="3"/>
        <w:gridCol w:w="8"/>
        <w:gridCol w:w="2"/>
      </w:tblGrid>
      <w:tr w:rsidR="002849C1">
        <w:trPr>
          <w:gridAfter w:val="2"/>
          <w:wAfter w:w="10" w:type="dxa"/>
          <w:cantSplit/>
        </w:trPr>
        <w:tc>
          <w:tcPr>
            <w:tcW w:w="10400" w:type="dxa"/>
            <w:gridSpan w:val="80"/>
            <w:shd w:val="clear" w:color="auto" w:fill="auto"/>
          </w:tcPr>
          <w:p w:rsidR="002849C1" w:rsidRDefault="002849C1">
            <w:pPr>
              <w:jc w:val="both"/>
            </w:pPr>
            <w:r>
              <w:rPr>
                <w:sz w:val="14"/>
                <w:szCs w:val="14"/>
              </w:rPr>
              <w:t xml:space="preserve">Wydano kartę pobytu / </w:t>
            </w:r>
            <w:proofErr w:type="spellStart"/>
            <w:r>
              <w:rPr>
                <w:bCs/>
                <w:sz w:val="14"/>
                <w:szCs w:val="14"/>
              </w:rPr>
              <w:t>Residence</w:t>
            </w:r>
            <w:proofErr w:type="spellEnd"/>
            <w:r>
              <w:rPr>
                <w:bCs/>
                <w:sz w:val="14"/>
                <w:szCs w:val="14"/>
              </w:rPr>
              <w:t xml:space="preserve"> </w:t>
            </w:r>
            <w:proofErr w:type="spellStart"/>
            <w:r>
              <w:rPr>
                <w:bCs/>
                <w:sz w:val="14"/>
                <w:szCs w:val="14"/>
              </w:rPr>
              <w:t>card</w:t>
            </w:r>
            <w:proofErr w:type="spellEnd"/>
            <w:r>
              <w:rPr>
                <w:bCs/>
                <w:sz w:val="14"/>
                <w:szCs w:val="14"/>
              </w:rPr>
              <w:t xml:space="preserve"> </w:t>
            </w:r>
            <w:proofErr w:type="spellStart"/>
            <w:r>
              <w:rPr>
                <w:bCs/>
                <w:sz w:val="14"/>
                <w:szCs w:val="14"/>
              </w:rPr>
              <w:t>issued</w:t>
            </w:r>
            <w:proofErr w:type="spellEnd"/>
            <w:r>
              <w:rPr>
                <w:sz w:val="14"/>
                <w:szCs w:val="14"/>
              </w:rPr>
              <w:t xml:space="preserve"> / </w:t>
            </w:r>
            <w:r>
              <w:rPr>
                <w:bCs/>
                <w:sz w:val="14"/>
                <w:szCs w:val="14"/>
              </w:rPr>
              <w:t xml:space="preserve">Carte de </w:t>
            </w:r>
            <w:proofErr w:type="spellStart"/>
            <w:r>
              <w:rPr>
                <w:bCs/>
                <w:sz w:val="14"/>
                <w:szCs w:val="14"/>
              </w:rPr>
              <w:t>séjour</w:t>
            </w:r>
            <w:proofErr w:type="spellEnd"/>
            <w:r>
              <w:rPr>
                <w:bCs/>
                <w:sz w:val="14"/>
                <w:szCs w:val="14"/>
              </w:rPr>
              <w:t xml:space="preserve"> </w:t>
            </w:r>
            <w:proofErr w:type="spellStart"/>
            <w:r>
              <w:rPr>
                <w:bCs/>
                <w:sz w:val="14"/>
                <w:szCs w:val="14"/>
              </w:rPr>
              <w:t>précédente</w:t>
            </w:r>
            <w:proofErr w:type="spellEnd"/>
            <w:r>
              <w:rPr>
                <w:bCs/>
                <w:sz w:val="14"/>
                <w:szCs w:val="14"/>
              </w:rPr>
              <w:t xml:space="preserve"> / </w:t>
            </w:r>
            <w:r>
              <w:rPr>
                <w:bCs/>
                <w:sz w:val="14"/>
                <w:szCs w:val="14"/>
                <w:lang w:val="ru-RU"/>
              </w:rPr>
              <w:t>Выдан</w:t>
            </w:r>
            <w:r>
              <w:rPr>
                <w:bCs/>
                <w:sz w:val="14"/>
                <w:szCs w:val="14"/>
              </w:rPr>
              <w:t xml:space="preserve"> </w:t>
            </w:r>
            <w:r>
              <w:rPr>
                <w:bCs/>
                <w:sz w:val="14"/>
                <w:szCs w:val="14"/>
                <w:lang w:val="ru-RU"/>
              </w:rPr>
              <w:t>вид</w:t>
            </w:r>
            <w:r>
              <w:rPr>
                <w:bCs/>
                <w:sz w:val="14"/>
                <w:szCs w:val="14"/>
              </w:rPr>
              <w:t xml:space="preserve"> </w:t>
            </w:r>
            <w:r>
              <w:rPr>
                <w:bCs/>
                <w:sz w:val="14"/>
                <w:szCs w:val="14"/>
                <w:lang w:val="ru-RU"/>
              </w:rPr>
              <w:t>на</w:t>
            </w:r>
            <w:r>
              <w:rPr>
                <w:bCs/>
                <w:sz w:val="14"/>
                <w:szCs w:val="14"/>
              </w:rPr>
              <w:t xml:space="preserve"> </w:t>
            </w:r>
            <w:r>
              <w:rPr>
                <w:bCs/>
                <w:sz w:val="14"/>
                <w:szCs w:val="14"/>
                <w:lang w:val="ru-RU"/>
              </w:rPr>
              <w:t>жительство</w:t>
            </w:r>
            <w:r>
              <w:rPr>
                <w:bCs/>
                <w:sz w:val="14"/>
                <w:szCs w:val="14"/>
              </w:rPr>
              <w:t>:</w:t>
            </w:r>
          </w:p>
        </w:tc>
      </w:tr>
      <w:tr w:rsidR="002849C1">
        <w:trPr>
          <w:gridAfter w:val="2"/>
          <w:wAfter w:w="10" w:type="dxa"/>
          <w:cantSplit/>
          <w:trHeight w:val="75"/>
        </w:trPr>
        <w:tc>
          <w:tcPr>
            <w:tcW w:w="356" w:type="dxa"/>
            <w:shd w:val="clear" w:color="auto" w:fill="auto"/>
          </w:tcPr>
          <w:p w:rsidR="002849C1" w:rsidRDefault="002849C1">
            <w:pPr>
              <w:snapToGrid w:val="0"/>
              <w:jc w:val="both"/>
            </w:pPr>
          </w:p>
        </w:tc>
        <w:tc>
          <w:tcPr>
            <w:tcW w:w="164" w:type="dxa"/>
            <w:shd w:val="clear" w:color="auto" w:fill="auto"/>
          </w:tcPr>
          <w:p w:rsidR="002849C1" w:rsidRDefault="002849C1">
            <w:pPr>
              <w:snapToGrid w:val="0"/>
              <w:jc w:val="both"/>
              <w:rPr>
                <w:sz w:val="20"/>
              </w:rPr>
            </w:pPr>
          </w:p>
        </w:tc>
        <w:tc>
          <w:tcPr>
            <w:tcW w:w="594" w:type="dxa"/>
            <w:shd w:val="clear" w:color="auto" w:fill="auto"/>
          </w:tcPr>
          <w:p w:rsidR="002849C1" w:rsidRDefault="002849C1">
            <w:pPr>
              <w:snapToGrid w:val="0"/>
              <w:jc w:val="both"/>
              <w:rPr>
                <w:sz w:val="20"/>
              </w:rPr>
            </w:pPr>
          </w:p>
        </w:tc>
        <w:tc>
          <w:tcPr>
            <w:tcW w:w="9286" w:type="dxa"/>
            <w:gridSpan w:val="77"/>
            <w:shd w:val="clear" w:color="auto" w:fill="auto"/>
          </w:tcPr>
          <w:p w:rsidR="002849C1" w:rsidRDefault="002849C1">
            <w:pPr>
              <w:snapToGrid w:val="0"/>
              <w:jc w:val="both"/>
              <w:rPr>
                <w:sz w:val="16"/>
                <w:szCs w:val="16"/>
              </w:rPr>
            </w:pPr>
          </w:p>
        </w:tc>
      </w:tr>
      <w:tr w:rsidR="002849C1">
        <w:trPr>
          <w:gridAfter w:val="2"/>
          <w:wAfter w:w="10" w:type="dxa"/>
          <w:cantSplit/>
          <w:trHeight w:val="284"/>
        </w:trPr>
        <w:tc>
          <w:tcPr>
            <w:tcW w:w="1114" w:type="dxa"/>
            <w:gridSpan w:val="3"/>
            <w:vMerge w:val="restart"/>
            <w:shd w:val="clear" w:color="auto" w:fill="auto"/>
          </w:tcPr>
          <w:p w:rsidR="002849C1" w:rsidRDefault="002849C1">
            <w:pPr>
              <w:ind w:left="143" w:hanging="143"/>
              <w:jc w:val="both"/>
              <w:rPr>
                <w:sz w:val="14"/>
                <w:szCs w:val="14"/>
              </w:rPr>
            </w:pPr>
            <w:r>
              <w:rPr>
                <w:sz w:val="14"/>
                <w:szCs w:val="14"/>
              </w:rPr>
              <w:t>Seria / Series /</w:t>
            </w:r>
          </w:p>
          <w:p w:rsidR="002849C1" w:rsidRDefault="002849C1">
            <w:pPr>
              <w:ind w:left="143" w:hanging="143"/>
              <w:jc w:val="both"/>
              <w:rPr>
                <w:sz w:val="20"/>
              </w:rPr>
            </w:pPr>
            <w:proofErr w:type="spellStart"/>
            <w:r>
              <w:rPr>
                <w:sz w:val="14"/>
                <w:szCs w:val="14"/>
              </w:rPr>
              <w:t>Série</w:t>
            </w:r>
            <w:proofErr w:type="spellEnd"/>
            <w:r>
              <w:rPr>
                <w:sz w:val="14"/>
                <w:szCs w:val="14"/>
                <w:lang w:val="ru-RU"/>
              </w:rPr>
              <w:t xml:space="preserve"> / Серия</w:t>
            </w:r>
            <w:r>
              <w:rPr>
                <w:sz w:val="14"/>
                <w:szCs w:val="14"/>
              </w:rPr>
              <w:t>:</w:t>
            </w:r>
          </w:p>
        </w:tc>
        <w:tc>
          <w:tcPr>
            <w:tcW w:w="348" w:type="dxa"/>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62" w:type="dxa"/>
            <w:tcBorders>
              <w:left w:val="single" w:sz="4" w:space="0" w:color="000000"/>
              <w:bottom w:val="single" w:sz="4" w:space="0" w:color="000000"/>
            </w:tcBorders>
            <w:shd w:val="clear" w:color="auto" w:fill="auto"/>
          </w:tcPr>
          <w:p w:rsidR="002849C1" w:rsidRDefault="002849C1">
            <w:pPr>
              <w:snapToGrid w:val="0"/>
              <w:jc w:val="both"/>
              <w:rPr>
                <w:sz w:val="20"/>
              </w:rPr>
            </w:pPr>
          </w:p>
        </w:tc>
        <w:tc>
          <w:tcPr>
            <w:tcW w:w="1415" w:type="dxa"/>
            <w:gridSpan w:val="8"/>
            <w:vMerge w:val="restart"/>
            <w:tcBorders>
              <w:left w:val="single" w:sz="4" w:space="0" w:color="000000"/>
            </w:tcBorders>
            <w:shd w:val="clear" w:color="auto" w:fill="auto"/>
          </w:tcPr>
          <w:p w:rsidR="002849C1" w:rsidRDefault="002849C1">
            <w:pPr>
              <w:rPr>
                <w:sz w:val="14"/>
                <w:szCs w:val="14"/>
              </w:rPr>
            </w:pPr>
            <w:r>
              <w:rPr>
                <w:sz w:val="14"/>
                <w:szCs w:val="14"/>
              </w:rPr>
              <w:t xml:space="preserve">Numer / </w:t>
            </w:r>
            <w:proofErr w:type="spellStart"/>
            <w:r>
              <w:rPr>
                <w:sz w:val="14"/>
                <w:szCs w:val="14"/>
              </w:rPr>
              <w:t>Number</w:t>
            </w:r>
            <w:proofErr w:type="spellEnd"/>
            <w:r>
              <w:rPr>
                <w:sz w:val="14"/>
                <w:szCs w:val="14"/>
              </w:rPr>
              <w:t xml:space="preserve"> / </w:t>
            </w:r>
          </w:p>
          <w:p w:rsidR="002849C1" w:rsidRDefault="002849C1">
            <w:pPr>
              <w:jc w:val="both"/>
              <w:rPr>
                <w:sz w:val="20"/>
              </w:rPr>
            </w:pPr>
            <w:proofErr w:type="spellStart"/>
            <w:r>
              <w:rPr>
                <w:sz w:val="14"/>
                <w:szCs w:val="14"/>
              </w:rPr>
              <w:t>Numéro</w:t>
            </w:r>
            <w:proofErr w:type="spellEnd"/>
            <w:r>
              <w:rPr>
                <w:sz w:val="14"/>
                <w:szCs w:val="14"/>
                <w:lang w:val="ru-RU"/>
              </w:rPr>
              <w:t xml:space="preserve"> / Номер</w:t>
            </w:r>
            <w:r>
              <w:rPr>
                <w:sz w:val="14"/>
                <w:szCs w:val="14"/>
              </w:rPr>
              <w:t>:</w:t>
            </w:r>
          </w:p>
        </w:tc>
        <w:tc>
          <w:tcPr>
            <w:tcW w:w="343" w:type="dxa"/>
            <w:gridSpan w:val="3"/>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43" w:type="dxa"/>
            <w:gridSpan w:val="3"/>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35" w:type="dxa"/>
            <w:gridSpan w:val="3"/>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35" w:type="dxa"/>
            <w:gridSpan w:val="3"/>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38" w:type="dxa"/>
            <w:gridSpan w:val="2"/>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42" w:type="dxa"/>
            <w:gridSpan w:val="2"/>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37" w:type="dxa"/>
            <w:gridSpan w:val="3"/>
            <w:tcBorders>
              <w:left w:val="single" w:sz="4" w:space="0" w:color="000000"/>
              <w:bottom w:val="single" w:sz="4" w:space="0" w:color="000000"/>
            </w:tcBorders>
            <w:shd w:val="clear" w:color="auto" w:fill="auto"/>
          </w:tcPr>
          <w:p w:rsidR="002849C1" w:rsidRDefault="002849C1">
            <w:pPr>
              <w:snapToGrid w:val="0"/>
              <w:jc w:val="both"/>
              <w:rPr>
                <w:sz w:val="20"/>
              </w:rPr>
            </w:pPr>
          </w:p>
        </w:tc>
        <w:tc>
          <w:tcPr>
            <w:tcW w:w="336" w:type="dxa"/>
            <w:gridSpan w:val="3"/>
            <w:tcBorders>
              <w:left w:val="single" w:sz="4" w:space="0" w:color="000000"/>
            </w:tcBorders>
            <w:shd w:val="clear" w:color="auto" w:fill="auto"/>
          </w:tcPr>
          <w:p w:rsidR="002849C1" w:rsidRDefault="002849C1">
            <w:pPr>
              <w:snapToGrid w:val="0"/>
              <w:jc w:val="both"/>
              <w:rPr>
                <w:sz w:val="20"/>
              </w:rPr>
            </w:pPr>
          </w:p>
        </w:tc>
        <w:tc>
          <w:tcPr>
            <w:tcW w:w="340" w:type="dxa"/>
            <w:gridSpan w:val="3"/>
            <w:shd w:val="clear" w:color="auto" w:fill="auto"/>
          </w:tcPr>
          <w:p w:rsidR="002849C1" w:rsidRDefault="002849C1">
            <w:pPr>
              <w:snapToGrid w:val="0"/>
              <w:jc w:val="both"/>
              <w:rPr>
                <w:sz w:val="20"/>
              </w:rPr>
            </w:pPr>
          </w:p>
        </w:tc>
        <w:tc>
          <w:tcPr>
            <w:tcW w:w="339" w:type="dxa"/>
            <w:gridSpan w:val="4"/>
            <w:shd w:val="clear" w:color="auto" w:fill="auto"/>
          </w:tcPr>
          <w:p w:rsidR="002849C1" w:rsidRDefault="002849C1">
            <w:pPr>
              <w:snapToGrid w:val="0"/>
              <w:jc w:val="both"/>
              <w:rPr>
                <w:sz w:val="20"/>
              </w:rPr>
            </w:pPr>
          </w:p>
        </w:tc>
        <w:tc>
          <w:tcPr>
            <w:tcW w:w="344" w:type="dxa"/>
            <w:gridSpan w:val="2"/>
            <w:shd w:val="clear" w:color="auto" w:fill="auto"/>
          </w:tcPr>
          <w:p w:rsidR="002849C1" w:rsidRDefault="002849C1">
            <w:pPr>
              <w:snapToGrid w:val="0"/>
              <w:jc w:val="both"/>
              <w:rPr>
                <w:sz w:val="20"/>
              </w:rPr>
            </w:pPr>
          </w:p>
        </w:tc>
        <w:tc>
          <w:tcPr>
            <w:tcW w:w="467" w:type="dxa"/>
            <w:gridSpan w:val="5"/>
            <w:shd w:val="clear" w:color="auto" w:fill="auto"/>
          </w:tcPr>
          <w:p w:rsidR="002849C1" w:rsidRDefault="002849C1">
            <w:pPr>
              <w:snapToGrid w:val="0"/>
              <w:jc w:val="both"/>
              <w:rPr>
                <w:sz w:val="20"/>
              </w:rPr>
            </w:pPr>
          </w:p>
        </w:tc>
        <w:tc>
          <w:tcPr>
            <w:tcW w:w="342" w:type="dxa"/>
            <w:gridSpan w:val="3"/>
            <w:shd w:val="clear" w:color="auto" w:fill="auto"/>
          </w:tcPr>
          <w:p w:rsidR="002849C1" w:rsidRDefault="002849C1">
            <w:pPr>
              <w:snapToGrid w:val="0"/>
              <w:jc w:val="both"/>
              <w:rPr>
                <w:sz w:val="20"/>
              </w:rPr>
            </w:pPr>
          </w:p>
        </w:tc>
        <w:tc>
          <w:tcPr>
            <w:tcW w:w="341" w:type="dxa"/>
            <w:gridSpan w:val="4"/>
            <w:shd w:val="clear" w:color="auto" w:fill="auto"/>
          </w:tcPr>
          <w:p w:rsidR="002849C1" w:rsidRDefault="002849C1">
            <w:pPr>
              <w:snapToGrid w:val="0"/>
              <w:jc w:val="both"/>
              <w:rPr>
                <w:sz w:val="20"/>
              </w:rPr>
            </w:pPr>
          </w:p>
        </w:tc>
        <w:tc>
          <w:tcPr>
            <w:tcW w:w="337" w:type="dxa"/>
            <w:gridSpan w:val="4"/>
            <w:shd w:val="clear" w:color="auto" w:fill="auto"/>
          </w:tcPr>
          <w:p w:rsidR="002849C1" w:rsidRDefault="002849C1">
            <w:pPr>
              <w:snapToGrid w:val="0"/>
              <w:jc w:val="both"/>
              <w:rPr>
                <w:sz w:val="20"/>
              </w:rPr>
            </w:pPr>
          </w:p>
        </w:tc>
        <w:tc>
          <w:tcPr>
            <w:tcW w:w="338" w:type="dxa"/>
            <w:gridSpan w:val="3"/>
            <w:shd w:val="clear" w:color="auto" w:fill="auto"/>
          </w:tcPr>
          <w:p w:rsidR="002849C1" w:rsidRDefault="002849C1">
            <w:pPr>
              <w:snapToGrid w:val="0"/>
              <w:jc w:val="both"/>
              <w:rPr>
                <w:sz w:val="20"/>
              </w:rPr>
            </w:pPr>
          </w:p>
        </w:tc>
        <w:tc>
          <w:tcPr>
            <w:tcW w:w="339" w:type="dxa"/>
            <w:gridSpan w:val="4"/>
            <w:shd w:val="clear" w:color="auto" w:fill="auto"/>
          </w:tcPr>
          <w:p w:rsidR="002849C1" w:rsidRDefault="002849C1">
            <w:pPr>
              <w:snapToGrid w:val="0"/>
              <w:jc w:val="both"/>
              <w:rPr>
                <w:sz w:val="20"/>
              </w:rPr>
            </w:pPr>
          </w:p>
        </w:tc>
        <w:tc>
          <w:tcPr>
            <w:tcW w:w="341" w:type="dxa"/>
            <w:gridSpan w:val="4"/>
          </w:tcPr>
          <w:p w:rsidR="002849C1" w:rsidRDefault="002849C1">
            <w:pPr>
              <w:snapToGrid w:val="0"/>
              <w:jc w:val="both"/>
              <w:rPr>
                <w:sz w:val="20"/>
              </w:rPr>
            </w:pPr>
          </w:p>
        </w:tc>
        <w:tc>
          <w:tcPr>
            <w:tcW w:w="461" w:type="dxa"/>
            <w:gridSpan w:val="4"/>
          </w:tcPr>
          <w:p w:rsidR="002849C1" w:rsidRDefault="002849C1">
            <w:pPr>
              <w:snapToGrid w:val="0"/>
              <w:jc w:val="both"/>
              <w:rPr>
                <w:sz w:val="20"/>
              </w:rPr>
            </w:pPr>
          </w:p>
        </w:tc>
        <w:tc>
          <w:tcPr>
            <w:tcW w:w="463" w:type="dxa"/>
            <w:gridSpan w:val="5"/>
          </w:tcPr>
          <w:p w:rsidR="002849C1" w:rsidRDefault="002849C1">
            <w:pPr>
              <w:snapToGrid w:val="0"/>
              <w:jc w:val="both"/>
              <w:rPr>
                <w:sz w:val="20"/>
              </w:rPr>
            </w:pPr>
          </w:p>
        </w:tc>
      </w:tr>
      <w:tr w:rsidR="002849C1">
        <w:trPr>
          <w:gridAfter w:val="2"/>
          <w:wAfter w:w="10" w:type="dxa"/>
          <w:cantSplit/>
          <w:trHeight w:val="210"/>
        </w:trPr>
        <w:tc>
          <w:tcPr>
            <w:tcW w:w="1114" w:type="dxa"/>
            <w:gridSpan w:val="3"/>
            <w:vMerge/>
            <w:shd w:val="clear" w:color="auto" w:fill="auto"/>
          </w:tcPr>
          <w:p w:rsidR="002849C1" w:rsidRDefault="002849C1">
            <w:pPr>
              <w:snapToGrid w:val="0"/>
              <w:jc w:val="both"/>
              <w:rPr>
                <w:sz w:val="14"/>
                <w:szCs w:val="14"/>
              </w:rPr>
            </w:pPr>
          </w:p>
        </w:tc>
        <w:tc>
          <w:tcPr>
            <w:tcW w:w="710" w:type="dxa"/>
            <w:gridSpan w:val="2"/>
            <w:shd w:val="clear" w:color="auto" w:fill="auto"/>
          </w:tcPr>
          <w:p w:rsidR="002849C1" w:rsidRDefault="002849C1">
            <w:pPr>
              <w:snapToGrid w:val="0"/>
              <w:jc w:val="both"/>
              <w:rPr>
                <w:sz w:val="14"/>
                <w:szCs w:val="14"/>
              </w:rPr>
            </w:pPr>
          </w:p>
        </w:tc>
        <w:tc>
          <w:tcPr>
            <w:tcW w:w="1415" w:type="dxa"/>
            <w:gridSpan w:val="8"/>
            <w:vMerge/>
            <w:shd w:val="clear" w:color="auto" w:fill="auto"/>
          </w:tcPr>
          <w:p w:rsidR="002849C1" w:rsidRDefault="002849C1">
            <w:pPr>
              <w:snapToGrid w:val="0"/>
              <w:jc w:val="both"/>
              <w:rPr>
                <w:sz w:val="14"/>
                <w:szCs w:val="14"/>
              </w:rPr>
            </w:pPr>
          </w:p>
        </w:tc>
        <w:tc>
          <w:tcPr>
            <w:tcW w:w="343" w:type="dxa"/>
            <w:gridSpan w:val="3"/>
            <w:shd w:val="clear" w:color="auto" w:fill="auto"/>
          </w:tcPr>
          <w:p w:rsidR="002849C1" w:rsidRDefault="002849C1">
            <w:pPr>
              <w:snapToGrid w:val="0"/>
              <w:jc w:val="both"/>
              <w:rPr>
                <w:sz w:val="10"/>
              </w:rPr>
            </w:pPr>
          </w:p>
        </w:tc>
        <w:tc>
          <w:tcPr>
            <w:tcW w:w="343" w:type="dxa"/>
            <w:gridSpan w:val="3"/>
            <w:shd w:val="clear" w:color="auto" w:fill="auto"/>
          </w:tcPr>
          <w:p w:rsidR="002849C1" w:rsidRDefault="002849C1">
            <w:pPr>
              <w:snapToGrid w:val="0"/>
              <w:jc w:val="both"/>
              <w:rPr>
                <w:sz w:val="10"/>
              </w:rPr>
            </w:pPr>
          </w:p>
        </w:tc>
        <w:tc>
          <w:tcPr>
            <w:tcW w:w="335" w:type="dxa"/>
            <w:gridSpan w:val="3"/>
            <w:shd w:val="clear" w:color="auto" w:fill="auto"/>
          </w:tcPr>
          <w:p w:rsidR="002849C1" w:rsidRDefault="002849C1">
            <w:pPr>
              <w:snapToGrid w:val="0"/>
              <w:jc w:val="both"/>
              <w:rPr>
                <w:sz w:val="10"/>
              </w:rPr>
            </w:pPr>
          </w:p>
        </w:tc>
        <w:tc>
          <w:tcPr>
            <w:tcW w:w="335" w:type="dxa"/>
            <w:gridSpan w:val="3"/>
            <w:shd w:val="clear" w:color="auto" w:fill="auto"/>
          </w:tcPr>
          <w:p w:rsidR="002849C1" w:rsidRDefault="002849C1">
            <w:pPr>
              <w:snapToGrid w:val="0"/>
              <w:jc w:val="both"/>
              <w:rPr>
                <w:sz w:val="10"/>
              </w:rPr>
            </w:pPr>
          </w:p>
        </w:tc>
        <w:tc>
          <w:tcPr>
            <w:tcW w:w="338" w:type="dxa"/>
            <w:gridSpan w:val="2"/>
            <w:shd w:val="clear" w:color="auto" w:fill="auto"/>
          </w:tcPr>
          <w:p w:rsidR="002849C1" w:rsidRDefault="002849C1">
            <w:pPr>
              <w:snapToGrid w:val="0"/>
              <w:jc w:val="both"/>
              <w:rPr>
                <w:sz w:val="10"/>
              </w:rPr>
            </w:pPr>
          </w:p>
        </w:tc>
        <w:tc>
          <w:tcPr>
            <w:tcW w:w="342" w:type="dxa"/>
            <w:gridSpan w:val="2"/>
            <w:shd w:val="clear" w:color="auto" w:fill="auto"/>
          </w:tcPr>
          <w:p w:rsidR="002849C1" w:rsidRDefault="002849C1">
            <w:pPr>
              <w:snapToGrid w:val="0"/>
              <w:jc w:val="both"/>
              <w:rPr>
                <w:sz w:val="10"/>
              </w:rPr>
            </w:pPr>
          </w:p>
        </w:tc>
        <w:tc>
          <w:tcPr>
            <w:tcW w:w="337" w:type="dxa"/>
            <w:gridSpan w:val="3"/>
            <w:shd w:val="clear" w:color="auto" w:fill="auto"/>
          </w:tcPr>
          <w:p w:rsidR="002849C1" w:rsidRDefault="002849C1">
            <w:pPr>
              <w:snapToGrid w:val="0"/>
              <w:jc w:val="both"/>
              <w:rPr>
                <w:sz w:val="10"/>
              </w:rPr>
            </w:pPr>
          </w:p>
        </w:tc>
        <w:tc>
          <w:tcPr>
            <w:tcW w:w="336" w:type="dxa"/>
            <w:gridSpan w:val="3"/>
            <w:shd w:val="clear" w:color="auto" w:fill="auto"/>
          </w:tcPr>
          <w:p w:rsidR="002849C1" w:rsidRDefault="002849C1">
            <w:pPr>
              <w:snapToGrid w:val="0"/>
              <w:jc w:val="both"/>
              <w:rPr>
                <w:sz w:val="10"/>
              </w:rPr>
            </w:pPr>
          </w:p>
        </w:tc>
        <w:tc>
          <w:tcPr>
            <w:tcW w:w="340" w:type="dxa"/>
            <w:gridSpan w:val="3"/>
            <w:shd w:val="clear" w:color="auto" w:fill="auto"/>
          </w:tcPr>
          <w:p w:rsidR="002849C1" w:rsidRDefault="002849C1">
            <w:pPr>
              <w:snapToGrid w:val="0"/>
              <w:jc w:val="both"/>
              <w:rPr>
                <w:sz w:val="10"/>
              </w:rPr>
            </w:pPr>
          </w:p>
        </w:tc>
        <w:tc>
          <w:tcPr>
            <w:tcW w:w="339" w:type="dxa"/>
            <w:gridSpan w:val="4"/>
            <w:shd w:val="clear" w:color="auto" w:fill="auto"/>
          </w:tcPr>
          <w:p w:rsidR="002849C1" w:rsidRDefault="002849C1">
            <w:pPr>
              <w:snapToGrid w:val="0"/>
              <w:jc w:val="both"/>
              <w:rPr>
                <w:sz w:val="10"/>
              </w:rPr>
            </w:pPr>
          </w:p>
        </w:tc>
        <w:tc>
          <w:tcPr>
            <w:tcW w:w="344" w:type="dxa"/>
            <w:gridSpan w:val="2"/>
            <w:shd w:val="clear" w:color="auto" w:fill="auto"/>
          </w:tcPr>
          <w:p w:rsidR="002849C1" w:rsidRDefault="002849C1">
            <w:pPr>
              <w:snapToGrid w:val="0"/>
              <w:jc w:val="both"/>
              <w:rPr>
                <w:sz w:val="10"/>
              </w:rPr>
            </w:pPr>
          </w:p>
        </w:tc>
        <w:tc>
          <w:tcPr>
            <w:tcW w:w="467" w:type="dxa"/>
            <w:gridSpan w:val="5"/>
            <w:shd w:val="clear" w:color="auto" w:fill="auto"/>
          </w:tcPr>
          <w:p w:rsidR="002849C1" w:rsidRDefault="002849C1">
            <w:pPr>
              <w:snapToGrid w:val="0"/>
              <w:jc w:val="both"/>
              <w:rPr>
                <w:sz w:val="10"/>
              </w:rPr>
            </w:pPr>
          </w:p>
        </w:tc>
        <w:tc>
          <w:tcPr>
            <w:tcW w:w="342" w:type="dxa"/>
            <w:gridSpan w:val="3"/>
            <w:shd w:val="clear" w:color="auto" w:fill="auto"/>
          </w:tcPr>
          <w:p w:rsidR="002849C1" w:rsidRDefault="002849C1">
            <w:pPr>
              <w:snapToGrid w:val="0"/>
              <w:jc w:val="both"/>
              <w:rPr>
                <w:sz w:val="10"/>
              </w:rPr>
            </w:pPr>
          </w:p>
        </w:tc>
        <w:tc>
          <w:tcPr>
            <w:tcW w:w="341" w:type="dxa"/>
            <w:gridSpan w:val="4"/>
            <w:shd w:val="clear" w:color="auto" w:fill="auto"/>
          </w:tcPr>
          <w:p w:rsidR="002849C1" w:rsidRDefault="002849C1">
            <w:pPr>
              <w:snapToGrid w:val="0"/>
              <w:jc w:val="both"/>
              <w:rPr>
                <w:sz w:val="10"/>
              </w:rPr>
            </w:pPr>
          </w:p>
        </w:tc>
        <w:tc>
          <w:tcPr>
            <w:tcW w:w="337" w:type="dxa"/>
            <w:gridSpan w:val="4"/>
            <w:shd w:val="clear" w:color="auto" w:fill="auto"/>
          </w:tcPr>
          <w:p w:rsidR="002849C1" w:rsidRDefault="002849C1">
            <w:pPr>
              <w:snapToGrid w:val="0"/>
              <w:jc w:val="both"/>
              <w:rPr>
                <w:sz w:val="10"/>
              </w:rPr>
            </w:pPr>
          </w:p>
        </w:tc>
        <w:tc>
          <w:tcPr>
            <w:tcW w:w="338" w:type="dxa"/>
            <w:gridSpan w:val="3"/>
            <w:shd w:val="clear" w:color="auto" w:fill="auto"/>
          </w:tcPr>
          <w:p w:rsidR="002849C1" w:rsidRDefault="002849C1">
            <w:pPr>
              <w:snapToGrid w:val="0"/>
              <w:jc w:val="both"/>
              <w:rPr>
                <w:sz w:val="10"/>
              </w:rPr>
            </w:pPr>
          </w:p>
        </w:tc>
        <w:tc>
          <w:tcPr>
            <w:tcW w:w="339" w:type="dxa"/>
            <w:gridSpan w:val="4"/>
            <w:shd w:val="clear" w:color="auto" w:fill="auto"/>
          </w:tcPr>
          <w:p w:rsidR="002849C1" w:rsidRDefault="002849C1">
            <w:pPr>
              <w:snapToGrid w:val="0"/>
              <w:jc w:val="both"/>
              <w:rPr>
                <w:sz w:val="10"/>
              </w:rPr>
            </w:pPr>
          </w:p>
        </w:tc>
        <w:tc>
          <w:tcPr>
            <w:tcW w:w="341" w:type="dxa"/>
            <w:gridSpan w:val="4"/>
            <w:shd w:val="clear" w:color="auto" w:fill="auto"/>
          </w:tcPr>
          <w:p w:rsidR="002849C1" w:rsidRDefault="002849C1">
            <w:pPr>
              <w:snapToGrid w:val="0"/>
              <w:jc w:val="both"/>
              <w:rPr>
                <w:sz w:val="10"/>
              </w:rPr>
            </w:pPr>
          </w:p>
        </w:tc>
        <w:tc>
          <w:tcPr>
            <w:tcW w:w="461" w:type="dxa"/>
            <w:gridSpan w:val="4"/>
          </w:tcPr>
          <w:p w:rsidR="002849C1" w:rsidRDefault="002849C1">
            <w:pPr>
              <w:snapToGrid w:val="0"/>
              <w:jc w:val="both"/>
              <w:rPr>
                <w:sz w:val="10"/>
              </w:rPr>
            </w:pPr>
          </w:p>
        </w:tc>
        <w:tc>
          <w:tcPr>
            <w:tcW w:w="463" w:type="dxa"/>
            <w:gridSpan w:val="5"/>
          </w:tcPr>
          <w:p w:rsidR="002849C1" w:rsidRDefault="002849C1">
            <w:pPr>
              <w:snapToGrid w:val="0"/>
              <w:jc w:val="both"/>
              <w:rPr>
                <w:sz w:val="10"/>
              </w:rPr>
            </w:pPr>
          </w:p>
        </w:tc>
      </w:tr>
      <w:tr w:rsidR="002849C1">
        <w:trPr>
          <w:cantSplit/>
          <w:trHeight w:val="284"/>
        </w:trPr>
        <w:tc>
          <w:tcPr>
            <w:tcW w:w="1824" w:type="dxa"/>
            <w:gridSpan w:val="5"/>
            <w:vMerge w:val="restart"/>
            <w:shd w:val="clear" w:color="auto" w:fill="auto"/>
          </w:tcPr>
          <w:p w:rsidR="002849C1" w:rsidRDefault="002849C1">
            <w:pPr>
              <w:rPr>
                <w:sz w:val="14"/>
                <w:szCs w:val="14"/>
                <w:lang w:val="en-US"/>
              </w:rPr>
            </w:pPr>
            <w:r>
              <w:rPr>
                <w:sz w:val="14"/>
                <w:szCs w:val="14"/>
                <w:lang w:val="en-US"/>
              </w:rPr>
              <w:t xml:space="preserve">Data </w:t>
            </w:r>
            <w:proofErr w:type="spellStart"/>
            <w:r>
              <w:rPr>
                <w:sz w:val="14"/>
                <w:szCs w:val="14"/>
                <w:lang w:val="en-US"/>
              </w:rPr>
              <w:t>wydania</w:t>
            </w:r>
            <w:proofErr w:type="spellEnd"/>
            <w:r>
              <w:rPr>
                <w:sz w:val="14"/>
                <w:szCs w:val="14"/>
                <w:lang w:val="en-US"/>
              </w:rPr>
              <w:t xml:space="preserve"> / Date </w:t>
            </w:r>
          </w:p>
          <w:p w:rsidR="002849C1" w:rsidRDefault="002849C1">
            <w:pPr>
              <w:rPr>
                <w:sz w:val="20"/>
                <w:lang w:val="en-US"/>
              </w:rPr>
            </w:pPr>
            <w:r>
              <w:rPr>
                <w:sz w:val="14"/>
                <w:szCs w:val="14"/>
                <w:lang w:val="en-US"/>
              </w:rPr>
              <w:t xml:space="preserve">of issue / </w:t>
            </w:r>
            <w:r>
              <w:rPr>
                <w:sz w:val="14"/>
                <w:szCs w:val="14"/>
                <w:lang w:val="fr-FR"/>
              </w:rPr>
              <w:t>Date de délivrance</w:t>
            </w:r>
            <w:r>
              <w:rPr>
                <w:sz w:val="14"/>
                <w:szCs w:val="14"/>
                <w:lang w:val="en-US"/>
              </w:rPr>
              <w:t xml:space="preserve"> / </w:t>
            </w:r>
            <w:r>
              <w:rPr>
                <w:sz w:val="14"/>
                <w:szCs w:val="14"/>
                <w:lang w:val="ru-RU"/>
              </w:rPr>
              <w:t>Дата</w:t>
            </w:r>
            <w:r>
              <w:rPr>
                <w:sz w:val="14"/>
                <w:szCs w:val="14"/>
                <w:lang w:val="en-US"/>
              </w:rPr>
              <w:t xml:space="preserve"> </w:t>
            </w:r>
            <w:r>
              <w:rPr>
                <w:sz w:val="14"/>
                <w:szCs w:val="14"/>
                <w:lang w:val="ru-RU"/>
              </w:rPr>
              <w:t>выдачи</w:t>
            </w:r>
            <w:r>
              <w:rPr>
                <w:sz w:val="14"/>
                <w:szCs w:val="14"/>
                <w:lang w:val="en-US"/>
              </w:rPr>
              <w:t>:</w:t>
            </w:r>
          </w:p>
        </w:tc>
        <w:tc>
          <w:tcPr>
            <w:tcW w:w="317"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64" w:type="dxa"/>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94" w:type="dxa"/>
            <w:gridSpan w:val="2"/>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41" w:type="dxa"/>
            <w:gridSpan w:val="3"/>
            <w:tcBorders>
              <w:left w:val="single" w:sz="4" w:space="0" w:color="000000"/>
              <w:bottom w:val="single" w:sz="4" w:space="0" w:color="000000"/>
            </w:tcBorders>
            <w:shd w:val="clear" w:color="auto" w:fill="auto"/>
          </w:tcPr>
          <w:p w:rsidR="002849C1" w:rsidRDefault="002849C1">
            <w:pPr>
              <w:snapToGrid w:val="0"/>
              <w:jc w:val="center"/>
              <w:rPr>
                <w:sz w:val="20"/>
                <w:lang w:val="en-US"/>
              </w:rPr>
            </w:pPr>
          </w:p>
        </w:tc>
        <w:tc>
          <w:tcPr>
            <w:tcW w:w="343" w:type="dxa"/>
            <w:gridSpan w:val="3"/>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43" w:type="dxa"/>
            <w:gridSpan w:val="3"/>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35" w:type="dxa"/>
            <w:gridSpan w:val="3"/>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35" w:type="dxa"/>
            <w:gridSpan w:val="3"/>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38" w:type="dxa"/>
            <w:gridSpan w:val="2"/>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42" w:type="dxa"/>
            <w:gridSpan w:val="2"/>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1695" w:type="dxa"/>
            <w:gridSpan w:val="15"/>
            <w:tcBorders>
              <w:left w:val="single" w:sz="4" w:space="0" w:color="000000"/>
            </w:tcBorders>
            <w:shd w:val="clear" w:color="auto" w:fill="auto"/>
          </w:tcPr>
          <w:p w:rsidR="002849C1" w:rsidRDefault="002849C1">
            <w:pPr>
              <w:rPr>
                <w:sz w:val="20"/>
                <w:lang w:val="fr-FR"/>
              </w:rPr>
            </w:pPr>
            <w:r>
              <w:rPr>
                <w:sz w:val="14"/>
                <w:szCs w:val="14"/>
                <w:lang w:val="fr-FR"/>
              </w:rPr>
              <w:t> Data upływu ważności /  Expiry date / Date de  validité</w:t>
            </w:r>
            <w:r>
              <w:rPr>
                <w:sz w:val="14"/>
                <w:szCs w:val="14"/>
              </w:rPr>
              <w:t xml:space="preserve"> / </w:t>
            </w:r>
            <w:r>
              <w:rPr>
                <w:sz w:val="14"/>
                <w:szCs w:val="14"/>
                <w:lang w:val="ru-RU"/>
              </w:rPr>
              <w:t>Дата</w:t>
            </w:r>
            <w:r>
              <w:rPr>
                <w:sz w:val="14"/>
                <w:szCs w:val="14"/>
              </w:rPr>
              <w:t xml:space="preserve"> </w:t>
            </w:r>
            <w:r>
              <w:rPr>
                <w:sz w:val="14"/>
                <w:szCs w:val="14"/>
                <w:lang w:val="ru-RU"/>
              </w:rPr>
              <w:t>истечения</w:t>
            </w:r>
            <w:r>
              <w:rPr>
                <w:sz w:val="14"/>
                <w:szCs w:val="14"/>
              </w:rPr>
              <w:t xml:space="preserve">   </w:t>
            </w:r>
            <w:r>
              <w:rPr>
                <w:sz w:val="14"/>
                <w:szCs w:val="14"/>
                <w:lang w:val="ru-RU"/>
              </w:rPr>
              <w:t>срока</w:t>
            </w:r>
            <w:r>
              <w:rPr>
                <w:sz w:val="14"/>
                <w:szCs w:val="14"/>
              </w:rPr>
              <w:t xml:space="preserve"> </w:t>
            </w:r>
            <w:r>
              <w:rPr>
                <w:sz w:val="14"/>
                <w:szCs w:val="14"/>
                <w:lang w:val="ru-RU"/>
              </w:rPr>
              <w:t>действия</w:t>
            </w:r>
            <w:r>
              <w:rPr>
                <w:sz w:val="14"/>
                <w:szCs w:val="14"/>
                <w:lang w:val="fr-FR"/>
              </w:rPr>
              <w:t>:</w:t>
            </w:r>
          </w:p>
        </w:tc>
        <w:tc>
          <w:tcPr>
            <w:tcW w:w="343" w:type="dxa"/>
            <w:gridSpan w:val="3"/>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42" w:type="dxa"/>
            <w:gridSpan w:val="3"/>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41" w:type="dxa"/>
            <w:gridSpan w:val="4"/>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37" w:type="dxa"/>
            <w:gridSpan w:val="4"/>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44" w:type="dxa"/>
            <w:gridSpan w:val="4"/>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38" w:type="dxa"/>
            <w:gridSpan w:val="3"/>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40" w:type="dxa"/>
            <w:gridSpan w:val="4"/>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06" w:type="dxa"/>
            <w:gridSpan w:val="4"/>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70" w:type="dxa"/>
            <w:gridSpan w:val="5"/>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78" w:type="dxa"/>
            <w:gridSpan w:val="4"/>
            <w:tcBorders>
              <w:left w:val="single" w:sz="4" w:space="0" w:color="000000"/>
              <w:bottom w:val="single" w:sz="4" w:space="0" w:color="000000"/>
              <w:right w:val="single" w:sz="4" w:space="0" w:color="000000"/>
            </w:tcBorders>
          </w:tcPr>
          <w:p w:rsidR="002849C1" w:rsidRDefault="002849C1">
            <w:pPr>
              <w:snapToGrid w:val="0"/>
              <w:jc w:val="center"/>
              <w:rPr>
                <w:sz w:val="20"/>
              </w:rPr>
            </w:pPr>
          </w:p>
        </w:tc>
      </w:tr>
      <w:tr w:rsidR="002849C1">
        <w:trPr>
          <w:gridAfter w:val="2"/>
          <w:wAfter w:w="10" w:type="dxa"/>
          <w:cantSplit/>
          <w:trHeight w:val="227"/>
        </w:trPr>
        <w:tc>
          <w:tcPr>
            <w:tcW w:w="1824" w:type="dxa"/>
            <w:gridSpan w:val="5"/>
            <w:vMerge/>
            <w:shd w:val="clear" w:color="auto" w:fill="auto"/>
          </w:tcPr>
          <w:p w:rsidR="002849C1" w:rsidRDefault="002849C1">
            <w:pPr>
              <w:snapToGrid w:val="0"/>
              <w:rPr>
                <w:sz w:val="16"/>
                <w:szCs w:val="16"/>
                <w:lang w:val="en-US"/>
              </w:rPr>
            </w:pPr>
          </w:p>
        </w:tc>
        <w:tc>
          <w:tcPr>
            <w:tcW w:w="1415" w:type="dxa"/>
            <w:gridSpan w:val="8"/>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021" w:type="dxa"/>
            <w:gridSpan w:val="9"/>
            <w:shd w:val="clear" w:color="auto" w:fill="auto"/>
          </w:tcPr>
          <w:p w:rsidR="002849C1" w:rsidRDefault="002849C1">
            <w:pPr>
              <w:jc w:val="center"/>
              <w:rPr>
                <w:sz w:val="12"/>
                <w:szCs w:val="12"/>
                <w:lang w:val="en-US"/>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014" w:type="dxa"/>
            <w:gridSpan w:val="7"/>
            <w:shd w:val="clear" w:color="auto" w:fill="auto"/>
          </w:tcPr>
          <w:p w:rsidR="002849C1" w:rsidRDefault="002849C1">
            <w:pPr>
              <w:jc w:val="center"/>
              <w:rPr>
                <w:sz w:val="14"/>
                <w:szCs w:val="14"/>
                <w:lang w:val="en-US"/>
              </w:rPr>
            </w:pPr>
            <w:proofErr w:type="spellStart"/>
            <w:r>
              <w:rPr>
                <w:sz w:val="12"/>
                <w:szCs w:val="12"/>
                <w:lang w:val="en-US"/>
              </w:rPr>
              <w:t>dzień</w:t>
            </w:r>
            <w:proofErr w:type="spellEnd"/>
            <w:r>
              <w:rPr>
                <w:sz w:val="12"/>
                <w:szCs w:val="12"/>
                <w:lang w:val="en-US"/>
              </w:rPr>
              <w:t xml:space="preserve"> / day / </w:t>
            </w:r>
            <w:proofErr w:type="spellStart"/>
            <w:r>
              <w:rPr>
                <w:sz w:val="12"/>
                <w:szCs w:val="12"/>
              </w:rPr>
              <w:t>jour</w:t>
            </w:r>
            <w:proofErr w:type="spellEnd"/>
            <w:r>
              <w:rPr>
                <w:sz w:val="12"/>
                <w:szCs w:val="12"/>
                <w:lang w:val="ru-RU"/>
              </w:rPr>
              <w:t xml:space="preserve"> / день</w:t>
            </w:r>
          </w:p>
        </w:tc>
        <w:tc>
          <w:tcPr>
            <w:tcW w:w="1694" w:type="dxa"/>
            <w:gridSpan w:val="15"/>
            <w:shd w:val="clear" w:color="auto" w:fill="auto"/>
          </w:tcPr>
          <w:p w:rsidR="002849C1" w:rsidRDefault="002849C1">
            <w:pPr>
              <w:snapToGrid w:val="0"/>
              <w:rPr>
                <w:sz w:val="14"/>
                <w:szCs w:val="14"/>
                <w:lang w:val="en-US"/>
              </w:rPr>
            </w:pPr>
          </w:p>
        </w:tc>
        <w:tc>
          <w:tcPr>
            <w:tcW w:w="1363" w:type="dxa"/>
            <w:gridSpan w:val="14"/>
            <w:tcBorders>
              <w:top w:val="single" w:sz="4" w:space="0" w:color="000000"/>
            </w:tcBorders>
            <w:shd w:val="clear" w:color="auto" w:fill="auto"/>
          </w:tcPr>
          <w:p w:rsidR="002849C1" w:rsidRDefault="002849C1">
            <w:pPr>
              <w:jc w:val="center"/>
              <w:rPr>
                <w:sz w:val="12"/>
                <w:szCs w:val="12"/>
              </w:rPr>
            </w:pPr>
            <w:proofErr w:type="spellStart"/>
            <w:r>
              <w:rPr>
                <w:sz w:val="12"/>
                <w:szCs w:val="12"/>
                <w:lang w:val="en-US"/>
              </w:rPr>
              <w:t>rok</w:t>
            </w:r>
            <w:proofErr w:type="spellEnd"/>
            <w:r>
              <w:rPr>
                <w:sz w:val="12"/>
                <w:szCs w:val="12"/>
                <w:lang w:val="en-US"/>
              </w:rPr>
              <w:t xml:space="preserve"> / year / </w:t>
            </w:r>
            <w:proofErr w:type="spellStart"/>
            <w:r>
              <w:rPr>
                <w:sz w:val="12"/>
                <w:szCs w:val="12"/>
                <w:lang w:val="en-US"/>
              </w:rPr>
              <w:t>année</w:t>
            </w:r>
            <w:proofErr w:type="spellEnd"/>
            <w:r>
              <w:rPr>
                <w:sz w:val="12"/>
                <w:szCs w:val="12"/>
                <w:lang w:val="ru-RU"/>
              </w:rPr>
              <w:t xml:space="preserve"> / год</w:t>
            </w:r>
          </w:p>
        </w:tc>
        <w:tc>
          <w:tcPr>
            <w:tcW w:w="1022" w:type="dxa"/>
            <w:gridSpan w:val="11"/>
            <w:tcBorders>
              <w:top w:val="single" w:sz="4" w:space="0" w:color="000000"/>
            </w:tcBorders>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047" w:type="dxa"/>
            <w:gridSpan w:val="11"/>
            <w:tcBorders>
              <w:top w:val="single" w:sz="4" w:space="0" w:color="000000"/>
            </w:tcBorders>
            <w:shd w:val="clear" w:color="auto" w:fill="auto"/>
          </w:tcPr>
          <w:p w:rsidR="002849C1" w:rsidRDefault="002849C1">
            <w:pPr>
              <w:rPr>
                <w:sz w:val="14"/>
                <w:szCs w:val="14"/>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2"/>
          <w:wAfter w:w="10" w:type="dxa"/>
          <w:cantSplit/>
          <w:trHeight w:val="53"/>
        </w:trPr>
        <w:tc>
          <w:tcPr>
            <w:tcW w:w="1824" w:type="dxa"/>
            <w:gridSpan w:val="5"/>
            <w:vMerge/>
            <w:shd w:val="clear" w:color="auto" w:fill="auto"/>
          </w:tcPr>
          <w:p w:rsidR="002849C1" w:rsidRDefault="002849C1">
            <w:pPr>
              <w:snapToGrid w:val="0"/>
              <w:rPr>
                <w:sz w:val="14"/>
                <w:szCs w:val="14"/>
              </w:rPr>
            </w:pPr>
          </w:p>
        </w:tc>
        <w:tc>
          <w:tcPr>
            <w:tcW w:w="1415" w:type="dxa"/>
            <w:gridSpan w:val="8"/>
            <w:shd w:val="clear" w:color="auto" w:fill="auto"/>
          </w:tcPr>
          <w:p w:rsidR="002849C1" w:rsidRDefault="002849C1">
            <w:pPr>
              <w:snapToGrid w:val="0"/>
              <w:jc w:val="center"/>
              <w:rPr>
                <w:sz w:val="12"/>
                <w:szCs w:val="12"/>
              </w:rPr>
            </w:pPr>
          </w:p>
        </w:tc>
        <w:tc>
          <w:tcPr>
            <w:tcW w:w="1356" w:type="dxa"/>
            <w:gridSpan w:val="12"/>
            <w:shd w:val="clear" w:color="auto" w:fill="auto"/>
          </w:tcPr>
          <w:p w:rsidR="002849C1" w:rsidRDefault="002849C1">
            <w:pPr>
              <w:snapToGrid w:val="0"/>
              <w:jc w:val="center"/>
              <w:rPr>
                <w:sz w:val="12"/>
                <w:szCs w:val="12"/>
              </w:rPr>
            </w:pPr>
          </w:p>
        </w:tc>
        <w:tc>
          <w:tcPr>
            <w:tcW w:w="679" w:type="dxa"/>
            <w:gridSpan w:val="4"/>
            <w:shd w:val="clear" w:color="auto" w:fill="auto"/>
          </w:tcPr>
          <w:p w:rsidR="002849C1" w:rsidRDefault="002849C1">
            <w:pPr>
              <w:snapToGrid w:val="0"/>
              <w:ind w:hanging="43"/>
              <w:jc w:val="center"/>
              <w:rPr>
                <w:sz w:val="12"/>
                <w:szCs w:val="12"/>
              </w:rPr>
            </w:pPr>
          </w:p>
        </w:tc>
        <w:tc>
          <w:tcPr>
            <w:tcW w:w="2845" w:type="dxa"/>
            <w:gridSpan w:val="27"/>
            <w:shd w:val="clear" w:color="auto" w:fill="auto"/>
          </w:tcPr>
          <w:p w:rsidR="002849C1" w:rsidRDefault="002849C1">
            <w:pPr>
              <w:snapToGrid w:val="0"/>
              <w:jc w:val="center"/>
              <w:rPr>
                <w:sz w:val="12"/>
                <w:szCs w:val="12"/>
                <w:lang w:val="en-US"/>
              </w:rPr>
            </w:pPr>
          </w:p>
        </w:tc>
        <w:tc>
          <w:tcPr>
            <w:tcW w:w="1355" w:type="dxa"/>
            <w:gridSpan w:val="15"/>
            <w:shd w:val="clear" w:color="auto" w:fill="auto"/>
          </w:tcPr>
          <w:p w:rsidR="002849C1" w:rsidRDefault="002849C1">
            <w:pPr>
              <w:snapToGrid w:val="0"/>
              <w:jc w:val="center"/>
              <w:rPr>
                <w:sz w:val="12"/>
                <w:szCs w:val="12"/>
              </w:rPr>
            </w:pPr>
          </w:p>
        </w:tc>
        <w:tc>
          <w:tcPr>
            <w:tcW w:w="926" w:type="dxa"/>
            <w:gridSpan w:val="9"/>
            <w:shd w:val="clear" w:color="auto" w:fill="auto"/>
          </w:tcPr>
          <w:p w:rsidR="002849C1" w:rsidRDefault="002849C1">
            <w:pPr>
              <w:snapToGrid w:val="0"/>
              <w:jc w:val="center"/>
              <w:rPr>
                <w:sz w:val="12"/>
                <w:szCs w:val="12"/>
              </w:rPr>
            </w:pPr>
          </w:p>
        </w:tc>
      </w:tr>
      <w:tr w:rsidR="002849C1">
        <w:trPr>
          <w:cantSplit/>
          <w:trHeight w:val="289"/>
        </w:trPr>
        <w:tc>
          <w:tcPr>
            <w:tcW w:w="2109" w:type="dxa"/>
            <w:gridSpan w:val="6"/>
            <w:vMerge w:val="restart"/>
            <w:shd w:val="clear" w:color="auto" w:fill="auto"/>
          </w:tcPr>
          <w:p w:rsidR="002849C1" w:rsidRDefault="002849C1">
            <w:pPr>
              <w:rPr>
                <w:sz w:val="20"/>
                <w:lang w:val="en-US"/>
              </w:rPr>
            </w:pPr>
            <w:r>
              <w:rPr>
                <w:sz w:val="14"/>
                <w:szCs w:val="14"/>
                <w:lang w:val="en-US"/>
              </w:rPr>
              <w:t xml:space="preserve">Organ </w:t>
            </w:r>
            <w:proofErr w:type="spellStart"/>
            <w:r>
              <w:rPr>
                <w:sz w:val="14"/>
                <w:szCs w:val="14"/>
                <w:lang w:val="en-US"/>
              </w:rPr>
              <w:t>wydający</w:t>
            </w:r>
            <w:proofErr w:type="spellEnd"/>
            <w:r>
              <w:rPr>
                <w:sz w:val="14"/>
                <w:szCs w:val="14"/>
                <w:lang w:val="en-US"/>
              </w:rPr>
              <w:t xml:space="preserve"> / Issuing authority / </w:t>
            </w:r>
            <w:r>
              <w:rPr>
                <w:sz w:val="14"/>
                <w:szCs w:val="14"/>
                <w:lang w:val="fr-FR"/>
              </w:rPr>
              <w:t>Autorité de délivrance</w:t>
            </w:r>
            <w:r>
              <w:rPr>
                <w:sz w:val="14"/>
                <w:szCs w:val="14"/>
                <w:lang w:val="en-US"/>
              </w:rPr>
              <w:t xml:space="preserve"> / </w:t>
            </w:r>
            <w:r>
              <w:rPr>
                <w:sz w:val="14"/>
                <w:szCs w:val="14"/>
                <w:lang w:val="ru-RU"/>
              </w:rPr>
              <w:t>Выдан</w:t>
            </w:r>
            <w:r>
              <w:rPr>
                <w:sz w:val="14"/>
                <w:szCs w:val="14"/>
                <w:lang w:val="en-US"/>
              </w:rPr>
              <w:t xml:space="preserve"> </w:t>
            </w:r>
            <w:r>
              <w:rPr>
                <w:sz w:val="14"/>
                <w:szCs w:val="14"/>
                <w:lang w:val="ru-RU"/>
              </w:rPr>
              <w:t>органом</w:t>
            </w:r>
            <w:r>
              <w:rPr>
                <w:sz w:val="14"/>
                <w:szCs w:val="14"/>
                <w:lang w:val="en-US"/>
              </w:rPr>
              <w:t>:</w:t>
            </w: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8"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8"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3"/>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8" w:type="dxa"/>
            <w:gridSpan w:val="5"/>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8"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8" w:type="dxa"/>
            <w:gridSpan w:val="5"/>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409" w:type="dxa"/>
            <w:gridSpan w:val="4"/>
            <w:tcBorders>
              <w:left w:val="single" w:sz="4" w:space="0" w:color="000000"/>
              <w:bottom w:val="single" w:sz="4" w:space="0" w:color="000000"/>
            </w:tcBorders>
            <w:shd w:val="clear" w:color="auto" w:fill="auto"/>
          </w:tcPr>
          <w:p w:rsidR="002849C1" w:rsidRDefault="002849C1">
            <w:pPr>
              <w:snapToGrid w:val="0"/>
              <w:jc w:val="both"/>
              <w:rPr>
                <w:sz w:val="20"/>
                <w:lang w:val="en-US"/>
              </w:rPr>
            </w:pPr>
          </w:p>
        </w:tc>
        <w:tc>
          <w:tcPr>
            <w:tcW w:w="535" w:type="dxa"/>
            <w:gridSpan w:val="8"/>
            <w:tcBorders>
              <w:left w:val="single" w:sz="4" w:space="0" w:color="000000"/>
              <w:bottom w:val="single" w:sz="4" w:space="0" w:color="000000"/>
              <w:right w:val="single" w:sz="4" w:space="0" w:color="000000"/>
            </w:tcBorders>
            <w:shd w:val="clear" w:color="auto" w:fill="auto"/>
          </w:tcPr>
          <w:p w:rsidR="002849C1" w:rsidRDefault="002849C1">
            <w:pPr>
              <w:snapToGrid w:val="0"/>
              <w:jc w:val="both"/>
              <w:rPr>
                <w:sz w:val="20"/>
                <w:lang w:val="en-US"/>
              </w:rPr>
            </w:pPr>
          </w:p>
        </w:tc>
      </w:tr>
      <w:tr w:rsidR="002849C1">
        <w:trPr>
          <w:gridAfter w:val="2"/>
          <w:wAfter w:w="10" w:type="dxa"/>
          <w:cantSplit/>
          <w:trHeight w:val="86"/>
        </w:trPr>
        <w:tc>
          <w:tcPr>
            <w:tcW w:w="2109" w:type="dxa"/>
            <w:gridSpan w:val="6"/>
            <w:vMerge/>
            <w:shd w:val="clear" w:color="auto" w:fill="auto"/>
          </w:tcPr>
          <w:p w:rsidR="002849C1" w:rsidRDefault="002849C1">
            <w:pPr>
              <w:snapToGrid w:val="0"/>
              <w:jc w:val="both"/>
              <w:rPr>
                <w:sz w:val="16"/>
                <w:szCs w:val="16"/>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8"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4"/>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8" w:type="dxa"/>
            <w:gridSpan w:val="4"/>
            <w:shd w:val="clear" w:color="auto" w:fill="auto"/>
          </w:tcPr>
          <w:p w:rsidR="002849C1" w:rsidRDefault="002849C1">
            <w:pPr>
              <w:snapToGrid w:val="0"/>
              <w:jc w:val="both"/>
              <w:rPr>
                <w:sz w:val="20"/>
                <w:lang w:val="en-US"/>
              </w:rPr>
            </w:pPr>
          </w:p>
        </w:tc>
        <w:tc>
          <w:tcPr>
            <w:tcW w:w="409" w:type="dxa"/>
            <w:gridSpan w:val="4"/>
            <w:shd w:val="clear" w:color="auto" w:fill="auto"/>
          </w:tcPr>
          <w:p w:rsidR="002849C1" w:rsidRDefault="002849C1">
            <w:pPr>
              <w:snapToGrid w:val="0"/>
              <w:jc w:val="both"/>
              <w:rPr>
                <w:sz w:val="20"/>
                <w:lang w:val="en-US"/>
              </w:rPr>
            </w:pPr>
          </w:p>
        </w:tc>
        <w:tc>
          <w:tcPr>
            <w:tcW w:w="409" w:type="dxa"/>
            <w:gridSpan w:val="3"/>
            <w:shd w:val="clear" w:color="auto" w:fill="auto"/>
          </w:tcPr>
          <w:p w:rsidR="002849C1" w:rsidRDefault="002849C1">
            <w:pPr>
              <w:snapToGrid w:val="0"/>
              <w:jc w:val="both"/>
              <w:rPr>
                <w:sz w:val="20"/>
                <w:lang w:val="en-US"/>
              </w:rPr>
            </w:pPr>
          </w:p>
        </w:tc>
        <w:tc>
          <w:tcPr>
            <w:tcW w:w="408" w:type="dxa"/>
            <w:gridSpan w:val="5"/>
            <w:shd w:val="clear" w:color="auto" w:fill="auto"/>
          </w:tcPr>
          <w:p w:rsidR="002849C1" w:rsidRDefault="002849C1">
            <w:pPr>
              <w:snapToGrid w:val="0"/>
              <w:jc w:val="both"/>
              <w:rPr>
                <w:sz w:val="20"/>
                <w:lang w:val="en-US"/>
              </w:rPr>
            </w:pPr>
          </w:p>
        </w:tc>
        <w:tc>
          <w:tcPr>
            <w:tcW w:w="409" w:type="dxa"/>
            <w:gridSpan w:val="4"/>
            <w:shd w:val="clear" w:color="auto" w:fill="auto"/>
          </w:tcPr>
          <w:p w:rsidR="002849C1" w:rsidRDefault="002849C1">
            <w:pPr>
              <w:snapToGrid w:val="0"/>
              <w:jc w:val="both"/>
              <w:rPr>
                <w:sz w:val="20"/>
                <w:lang w:val="en-US"/>
              </w:rPr>
            </w:pPr>
          </w:p>
        </w:tc>
        <w:tc>
          <w:tcPr>
            <w:tcW w:w="408" w:type="dxa"/>
            <w:gridSpan w:val="4"/>
            <w:shd w:val="clear" w:color="auto" w:fill="auto"/>
          </w:tcPr>
          <w:p w:rsidR="002849C1" w:rsidRDefault="002849C1">
            <w:pPr>
              <w:snapToGrid w:val="0"/>
              <w:jc w:val="both"/>
              <w:rPr>
                <w:sz w:val="20"/>
                <w:lang w:val="en-US"/>
              </w:rPr>
            </w:pPr>
          </w:p>
        </w:tc>
        <w:tc>
          <w:tcPr>
            <w:tcW w:w="408" w:type="dxa"/>
            <w:gridSpan w:val="5"/>
            <w:shd w:val="clear" w:color="auto" w:fill="auto"/>
          </w:tcPr>
          <w:p w:rsidR="002849C1" w:rsidRDefault="002849C1">
            <w:pPr>
              <w:snapToGrid w:val="0"/>
              <w:jc w:val="both"/>
              <w:rPr>
                <w:sz w:val="20"/>
                <w:lang w:val="en-US"/>
              </w:rPr>
            </w:pPr>
          </w:p>
        </w:tc>
        <w:tc>
          <w:tcPr>
            <w:tcW w:w="409" w:type="dxa"/>
            <w:gridSpan w:val="4"/>
            <w:shd w:val="clear" w:color="auto" w:fill="auto"/>
          </w:tcPr>
          <w:p w:rsidR="002849C1" w:rsidRDefault="002849C1">
            <w:pPr>
              <w:snapToGrid w:val="0"/>
              <w:jc w:val="both"/>
              <w:rPr>
                <w:sz w:val="20"/>
                <w:lang w:val="en-US"/>
              </w:rPr>
            </w:pPr>
          </w:p>
        </w:tc>
        <w:tc>
          <w:tcPr>
            <w:tcW w:w="409" w:type="dxa"/>
            <w:gridSpan w:val="4"/>
            <w:shd w:val="clear" w:color="auto" w:fill="auto"/>
          </w:tcPr>
          <w:p w:rsidR="002849C1" w:rsidRDefault="002849C1">
            <w:pPr>
              <w:snapToGrid w:val="0"/>
              <w:jc w:val="both"/>
              <w:rPr>
                <w:sz w:val="20"/>
                <w:lang w:val="en-US"/>
              </w:rPr>
            </w:pPr>
          </w:p>
        </w:tc>
        <w:tc>
          <w:tcPr>
            <w:tcW w:w="525" w:type="dxa"/>
            <w:gridSpan w:val="6"/>
            <w:shd w:val="clear" w:color="auto" w:fill="auto"/>
          </w:tcPr>
          <w:p w:rsidR="002849C1" w:rsidRDefault="002849C1">
            <w:pPr>
              <w:snapToGrid w:val="0"/>
              <w:jc w:val="both"/>
              <w:rPr>
                <w:sz w:val="20"/>
                <w:lang w:val="en-US"/>
              </w:rPr>
            </w:pPr>
          </w:p>
        </w:tc>
      </w:tr>
      <w:tr w:rsidR="002849C1">
        <w:trPr>
          <w:gridAfter w:val="3"/>
          <w:wAfter w:w="10" w:type="dxa"/>
          <w:cantSplit/>
          <w:trHeight w:val="86"/>
        </w:trPr>
        <w:tc>
          <w:tcPr>
            <w:tcW w:w="2109" w:type="dxa"/>
            <w:gridSpan w:val="6"/>
            <w:shd w:val="clear" w:color="auto" w:fill="auto"/>
          </w:tcPr>
          <w:p w:rsidR="002849C1" w:rsidRDefault="002849C1">
            <w:pPr>
              <w:snapToGrid w:val="0"/>
              <w:jc w:val="both"/>
              <w:rPr>
                <w:sz w:val="16"/>
                <w:szCs w:val="16"/>
                <w:lang w:val="en-US"/>
              </w:rPr>
            </w:pPr>
          </w:p>
        </w:tc>
        <w:tc>
          <w:tcPr>
            <w:tcW w:w="396" w:type="dxa"/>
            <w:gridSpan w:val="2"/>
            <w:shd w:val="clear" w:color="auto" w:fill="auto"/>
          </w:tcPr>
          <w:p w:rsidR="002849C1" w:rsidRDefault="002849C1">
            <w:pPr>
              <w:snapToGrid w:val="0"/>
              <w:jc w:val="both"/>
              <w:rPr>
                <w:sz w:val="20"/>
                <w:lang w:val="en-US"/>
              </w:rPr>
            </w:pPr>
          </w:p>
        </w:tc>
        <w:tc>
          <w:tcPr>
            <w:tcW w:w="399" w:type="dxa"/>
            <w:gridSpan w:val="3"/>
            <w:shd w:val="clear" w:color="auto" w:fill="auto"/>
          </w:tcPr>
          <w:p w:rsidR="002849C1" w:rsidRDefault="002849C1">
            <w:pPr>
              <w:snapToGrid w:val="0"/>
              <w:jc w:val="both"/>
              <w:rPr>
                <w:sz w:val="20"/>
                <w:lang w:val="en-US"/>
              </w:rPr>
            </w:pPr>
          </w:p>
        </w:tc>
        <w:tc>
          <w:tcPr>
            <w:tcW w:w="399" w:type="dxa"/>
            <w:gridSpan w:val="3"/>
            <w:shd w:val="clear" w:color="auto" w:fill="auto"/>
          </w:tcPr>
          <w:p w:rsidR="002849C1" w:rsidRDefault="002849C1">
            <w:pPr>
              <w:snapToGrid w:val="0"/>
              <w:jc w:val="both"/>
              <w:rPr>
                <w:sz w:val="20"/>
                <w:lang w:val="en-US"/>
              </w:rPr>
            </w:pPr>
          </w:p>
        </w:tc>
        <w:tc>
          <w:tcPr>
            <w:tcW w:w="398" w:type="dxa"/>
            <w:gridSpan w:val="3"/>
            <w:shd w:val="clear" w:color="auto" w:fill="auto"/>
          </w:tcPr>
          <w:p w:rsidR="002849C1" w:rsidRDefault="002849C1">
            <w:pPr>
              <w:snapToGrid w:val="0"/>
              <w:jc w:val="both"/>
              <w:rPr>
                <w:sz w:val="20"/>
                <w:lang w:val="en-US"/>
              </w:rPr>
            </w:pPr>
          </w:p>
        </w:tc>
        <w:tc>
          <w:tcPr>
            <w:tcW w:w="398" w:type="dxa"/>
            <w:gridSpan w:val="3"/>
            <w:shd w:val="clear" w:color="auto" w:fill="auto"/>
          </w:tcPr>
          <w:p w:rsidR="002849C1" w:rsidRDefault="002849C1">
            <w:pPr>
              <w:snapToGrid w:val="0"/>
              <w:jc w:val="both"/>
              <w:rPr>
                <w:sz w:val="20"/>
                <w:lang w:val="en-US"/>
              </w:rPr>
            </w:pPr>
          </w:p>
        </w:tc>
        <w:tc>
          <w:tcPr>
            <w:tcW w:w="401" w:type="dxa"/>
            <w:gridSpan w:val="3"/>
            <w:shd w:val="clear" w:color="auto" w:fill="auto"/>
          </w:tcPr>
          <w:p w:rsidR="002849C1" w:rsidRDefault="002849C1">
            <w:pPr>
              <w:snapToGrid w:val="0"/>
              <w:jc w:val="both"/>
              <w:rPr>
                <w:sz w:val="20"/>
                <w:lang w:val="en-US"/>
              </w:rPr>
            </w:pPr>
          </w:p>
        </w:tc>
        <w:tc>
          <w:tcPr>
            <w:tcW w:w="399" w:type="dxa"/>
            <w:gridSpan w:val="3"/>
            <w:shd w:val="clear" w:color="auto" w:fill="auto"/>
          </w:tcPr>
          <w:p w:rsidR="002849C1" w:rsidRDefault="002849C1">
            <w:pPr>
              <w:snapToGrid w:val="0"/>
              <w:jc w:val="both"/>
              <w:rPr>
                <w:sz w:val="20"/>
                <w:lang w:val="en-US"/>
              </w:rPr>
            </w:pPr>
          </w:p>
        </w:tc>
        <w:tc>
          <w:tcPr>
            <w:tcW w:w="400" w:type="dxa"/>
            <w:gridSpan w:val="4"/>
            <w:shd w:val="clear" w:color="auto" w:fill="auto"/>
          </w:tcPr>
          <w:p w:rsidR="002849C1" w:rsidRDefault="002849C1">
            <w:pPr>
              <w:snapToGrid w:val="0"/>
              <w:jc w:val="both"/>
              <w:rPr>
                <w:sz w:val="20"/>
                <w:lang w:val="en-US"/>
              </w:rPr>
            </w:pPr>
          </w:p>
        </w:tc>
        <w:tc>
          <w:tcPr>
            <w:tcW w:w="399" w:type="dxa"/>
            <w:gridSpan w:val="3"/>
            <w:shd w:val="clear" w:color="auto" w:fill="auto"/>
          </w:tcPr>
          <w:p w:rsidR="002849C1" w:rsidRDefault="002849C1">
            <w:pPr>
              <w:snapToGrid w:val="0"/>
              <w:jc w:val="both"/>
              <w:rPr>
                <w:sz w:val="20"/>
                <w:lang w:val="en-US"/>
              </w:rPr>
            </w:pPr>
          </w:p>
        </w:tc>
        <w:tc>
          <w:tcPr>
            <w:tcW w:w="400" w:type="dxa"/>
            <w:gridSpan w:val="3"/>
            <w:shd w:val="clear" w:color="auto" w:fill="auto"/>
          </w:tcPr>
          <w:p w:rsidR="002849C1" w:rsidRDefault="002849C1">
            <w:pPr>
              <w:snapToGrid w:val="0"/>
              <w:jc w:val="both"/>
              <w:rPr>
                <w:sz w:val="20"/>
                <w:lang w:val="en-US"/>
              </w:rPr>
            </w:pPr>
          </w:p>
        </w:tc>
        <w:tc>
          <w:tcPr>
            <w:tcW w:w="399" w:type="dxa"/>
            <w:gridSpan w:val="3"/>
            <w:shd w:val="clear" w:color="auto" w:fill="auto"/>
          </w:tcPr>
          <w:p w:rsidR="002849C1" w:rsidRDefault="002849C1">
            <w:pPr>
              <w:snapToGrid w:val="0"/>
              <w:jc w:val="both"/>
              <w:rPr>
                <w:sz w:val="20"/>
                <w:lang w:val="en-US"/>
              </w:rPr>
            </w:pPr>
          </w:p>
        </w:tc>
        <w:tc>
          <w:tcPr>
            <w:tcW w:w="391" w:type="dxa"/>
            <w:gridSpan w:val="4"/>
            <w:shd w:val="clear" w:color="auto" w:fill="auto"/>
          </w:tcPr>
          <w:p w:rsidR="002849C1" w:rsidRDefault="002849C1">
            <w:pPr>
              <w:snapToGrid w:val="0"/>
              <w:jc w:val="both"/>
              <w:rPr>
                <w:sz w:val="20"/>
                <w:lang w:val="en-US"/>
              </w:rPr>
            </w:pPr>
          </w:p>
        </w:tc>
        <w:tc>
          <w:tcPr>
            <w:tcW w:w="390" w:type="dxa"/>
            <w:gridSpan w:val="3"/>
            <w:shd w:val="clear" w:color="auto" w:fill="auto"/>
          </w:tcPr>
          <w:p w:rsidR="002849C1" w:rsidRDefault="002849C1">
            <w:pPr>
              <w:snapToGrid w:val="0"/>
              <w:jc w:val="both"/>
              <w:rPr>
                <w:sz w:val="20"/>
                <w:lang w:val="en-US"/>
              </w:rPr>
            </w:pPr>
          </w:p>
        </w:tc>
        <w:tc>
          <w:tcPr>
            <w:tcW w:w="391" w:type="dxa"/>
            <w:gridSpan w:val="5"/>
            <w:shd w:val="clear" w:color="auto" w:fill="auto"/>
          </w:tcPr>
          <w:p w:rsidR="002849C1" w:rsidRDefault="002849C1">
            <w:pPr>
              <w:snapToGrid w:val="0"/>
              <w:jc w:val="both"/>
              <w:rPr>
                <w:sz w:val="20"/>
                <w:lang w:val="en-US"/>
              </w:rPr>
            </w:pPr>
          </w:p>
        </w:tc>
        <w:tc>
          <w:tcPr>
            <w:tcW w:w="390" w:type="dxa"/>
            <w:gridSpan w:val="4"/>
            <w:shd w:val="clear" w:color="auto" w:fill="auto"/>
          </w:tcPr>
          <w:p w:rsidR="002849C1" w:rsidRDefault="002849C1">
            <w:pPr>
              <w:snapToGrid w:val="0"/>
              <w:jc w:val="both"/>
              <w:rPr>
                <w:sz w:val="20"/>
                <w:lang w:val="en-US"/>
              </w:rPr>
            </w:pPr>
          </w:p>
        </w:tc>
        <w:tc>
          <w:tcPr>
            <w:tcW w:w="389" w:type="dxa"/>
            <w:gridSpan w:val="4"/>
            <w:shd w:val="clear" w:color="auto" w:fill="auto"/>
          </w:tcPr>
          <w:p w:rsidR="002849C1" w:rsidRDefault="002849C1">
            <w:pPr>
              <w:snapToGrid w:val="0"/>
              <w:jc w:val="both"/>
              <w:rPr>
                <w:sz w:val="20"/>
                <w:lang w:val="en-US"/>
              </w:rPr>
            </w:pPr>
          </w:p>
        </w:tc>
        <w:tc>
          <w:tcPr>
            <w:tcW w:w="389" w:type="dxa"/>
            <w:gridSpan w:val="5"/>
            <w:shd w:val="clear" w:color="auto" w:fill="auto"/>
          </w:tcPr>
          <w:p w:rsidR="002849C1" w:rsidRDefault="002849C1">
            <w:pPr>
              <w:snapToGrid w:val="0"/>
              <w:jc w:val="both"/>
              <w:rPr>
                <w:sz w:val="20"/>
                <w:lang w:val="en-US"/>
              </w:rPr>
            </w:pPr>
          </w:p>
        </w:tc>
        <w:tc>
          <w:tcPr>
            <w:tcW w:w="390" w:type="dxa"/>
            <w:gridSpan w:val="4"/>
            <w:shd w:val="clear" w:color="auto" w:fill="auto"/>
          </w:tcPr>
          <w:p w:rsidR="002849C1" w:rsidRDefault="002849C1">
            <w:pPr>
              <w:snapToGrid w:val="0"/>
              <w:jc w:val="both"/>
              <w:rPr>
                <w:sz w:val="20"/>
                <w:lang w:val="en-US"/>
              </w:rPr>
            </w:pPr>
          </w:p>
        </w:tc>
        <w:tc>
          <w:tcPr>
            <w:tcW w:w="391" w:type="dxa"/>
            <w:gridSpan w:val="4"/>
            <w:shd w:val="clear" w:color="auto" w:fill="auto"/>
          </w:tcPr>
          <w:p w:rsidR="002849C1" w:rsidRDefault="002849C1">
            <w:pPr>
              <w:snapToGrid w:val="0"/>
              <w:jc w:val="both"/>
              <w:rPr>
                <w:sz w:val="20"/>
                <w:lang w:val="en-US"/>
              </w:rPr>
            </w:pPr>
          </w:p>
        </w:tc>
        <w:tc>
          <w:tcPr>
            <w:tcW w:w="386" w:type="dxa"/>
            <w:gridSpan w:val="5"/>
            <w:shd w:val="clear" w:color="auto" w:fill="auto"/>
          </w:tcPr>
          <w:p w:rsidR="002849C1" w:rsidRDefault="002849C1">
            <w:pPr>
              <w:snapToGrid w:val="0"/>
              <w:jc w:val="both"/>
              <w:rPr>
                <w:sz w:val="20"/>
                <w:lang w:val="en-US"/>
              </w:rPr>
            </w:pPr>
          </w:p>
        </w:tc>
        <w:tc>
          <w:tcPr>
            <w:tcW w:w="396" w:type="dxa"/>
            <w:gridSpan w:val="2"/>
          </w:tcPr>
          <w:p w:rsidR="002849C1" w:rsidRDefault="002849C1">
            <w:pPr>
              <w:snapToGrid w:val="0"/>
              <w:jc w:val="both"/>
              <w:rPr>
                <w:sz w:val="20"/>
                <w:lang w:val="en-US"/>
              </w:rPr>
            </w:pPr>
          </w:p>
        </w:tc>
      </w:tr>
      <w:tr w:rsidR="002849C1">
        <w:trPr>
          <w:gridAfter w:val="3"/>
          <w:wAfter w:w="10" w:type="dxa"/>
          <w:cantSplit/>
          <w:trHeight w:val="86"/>
        </w:trPr>
        <w:tc>
          <w:tcPr>
            <w:tcW w:w="10400" w:type="dxa"/>
            <w:gridSpan w:val="79"/>
            <w:shd w:val="clear" w:color="auto" w:fill="auto"/>
          </w:tcPr>
          <w:p w:rsidR="002849C1" w:rsidRDefault="002849C1">
            <w:pPr>
              <w:jc w:val="both"/>
              <w:rPr>
                <w:sz w:val="20"/>
                <w:lang w:val="en-US"/>
              </w:rPr>
            </w:pPr>
            <w:proofErr w:type="spellStart"/>
            <w:r>
              <w:rPr>
                <w:sz w:val="14"/>
                <w:szCs w:val="14"/>
                <w:lang w:val="en-US"/>
              </w:rPr>
              <w:t>Potwierdzam</w:t>
            </w:r>
            <w:proofErr w:type="spellEnd"/>
            <w:r>
              <w:rPr>
                <w:sz w:val="14"/>
                <w:szCs w:val="14"/>
                <w:lang w:val="en-US"/>
              </w:rPr>
              <w:t xml:space="preserve"> </w:t>
            </w:r>
            <w:proofErr w:type="spellStart"/>
            <w:r>
              <w:rPr>
                <w:sz w:val="14"/>
                <w:szCs w:val="14"/>
                <w:lang w:val="en-US"/>
              </w:rPr>
              <w:t>zgodność</w:t>
            </w:r>
            <w:proofErr w:type="spellEnd"/>
            <w:r>
              <w:rPr>
                <w:sz w:val="14"/>
                <w:szCs w:val="14"/>
                <w:lang w:val="en-US"/>
              </w:rPr>
              <w:t xml:space="preserve"> </w:t>
            </w:r>
            <w:proofErr w:type="spellStart"/>
            <w:r>
              <w:rPr>
                <w:sz w:val="14"/>
                <w:szCs w:val="14"/>
                <w:lang w:val="en-US"/>
              </w:rPr>
              <w:t>danych</w:t>
            </w:r>
            <w:proofErr w:type="spellEnd"/>
            <w:r>
              <w:rPr>
                <w:sz w:val="14"/>
                <w:szCs w:val="14"/>
                <w:lang w:val="en-US"/>
              </w:rPr>
              <w:t xml:space="preserve"> </w:t>
            </w:r>
            <w:proofErr w:type="spellStart"/>
            <w:r>
              <w:rPr>
                <w:sz w:val="14"/>
                <w:szCs w:val="14"/>
                <w:lang w:val="en-US"/>
              </w:rPr>
              <w:t>zawartych</w:t>
            </w:r>
            <w:proofErr w:type="spellEnd"/>
            <w:r>
              <w:rPr>
                <w:sz w:val="14"/>
                <w:szCs w:val="14"/>
                <w:lang w:val="en-US"/>
              </w:rPr>
              <w:t xml:space="preserve"> w </w:t>
            </w:r>
            <w:proofErr w:type="spellStart"/>
            <w:r>
              <w:rPr>
                <w:sz w:val="14"/>
                <w:szCs w:val="14"/>
                <w:lang w:val="en-US"/>
              </w:rPr>
              <w:t>karcie</w:t>
            </w:r>
            <w:proofErr w:type="spellEnd"/>
            <w:r>
              <w:rPr>
                <w:sz w:val="14"/>
                <w:szCs w:val="14"/>
                <w:lang w:val="en-US"/>
              </w:rPr>
              <w:t xml:space="preserve"> </w:t>
            </w:r>
            <w:proofErr w:type="spellStart"/>
            <w:r>
              <w:rPr>
                <w:sz w:val="14"/>
                <w:szCs w:val="14"/>
                <w:lang w:val="en-US"/>
              </w:rPr>
              <w:t>pobytu</w:t>
            </w:r>
            <w:proofErr w:type="spellEnd"/>
            <w:r>
              <w:rPr>
                <w:sz w:val="14"/>
                <w:szCs w:val="14"/>
                <w:lang w:val="en-US"/>
              </w:rPr>
              <w:t xml:space="preserve"> z </w:t>
            </w:r>
            <w:proofErr w:type="spellStart"/>
            <w:r>
              <w:rPr>
                <w:sz w:val="14"/>
                <w:szCs w:val="14"/>
                <w:lang w:val="en-US"/>
              </w:rPr>
              <w:t>wnioskowanymi</w:t>
            </w:r>
            <w:proofErr w:type="spellEnd"/>
            <w:r>
              <w:rPr>
                <w:sz w:val="14"/>
                <w:szCs w:val="14"/>
                <w:lang w:val="en-US"/>
              </w:rPr>
              <w:t xml:space="preserve"> </w:t>
            </w:r>
            <w:proofErr w:type="spellStart"/>
            <w:r>
              <w:rPr>
                <w:sz w:val="14"/>
                <w:szCs w:val="14"/>
                <w:lang w:val="en-US"/>
              </w:rPr>
              <w:t>danymi</w:t>
            </w:r>
            <w:proofErr w:type="spellEnd"/>
            <w:r>
              <w:rPr>
                <w:color w:val="FF0000"/>
                <w:sz w:val="14"/>
                <w:szCs w:val="14"/>
                <w:lang w:val="en-US"/>
              </w:rPr>
              <w:t xml:space="preserve"> </w:t>
            </w:r>
            <w:r>
              <w:rPr>
                <w:sz w:val="14"/>
                <w:szCs w:val="14"/>
                <w:lang w:val="en-US"/>
              </w:rPr>
              <w:t xml:space="preserve">/ </w:t>
            </w:r>
            <w:r>
              <w:rPr>
                <w:sz w:val="14"/>
                <w:szCs w:val="14"/>
                <w:lang w:val="en-GB"/>
              </w:rPr>
              <w:t xml:space="preserve">I hereby acknowledge the conformity of the data contained on the card with the data specified in the application / </w:t>
            </w:r>
            <w:r>
              <w:rPr>
                <w:sz w:val="14"/>
                <w:szCs w:val="14"/>
                <w:lang w:val="fr-FR"/>
              </w:rPr>
              <w:t xml:space="preserve">Je confirme que les données contenues sur la carte sont conformes aux données fournies dans la demande / </w:t>
            </w:r>
            <w:r>
              <w:rPr>
                <w:sz w:val="14"/>
                <w:szCs w:val="14"/>
                <w:lang w:val="ru-RU"/>
              </w:rPr>
              <w:t>Подтверждаю соответствие данных, содержащихся в виде на жительство, заявленным данным</w:t>
            </w:r>
          </w:p>
        </w:tc>
      </w:tr>
      <w:tr w:rsidR="002849C1">
        <w:trPr>
          <w:gridAfter w:val="3"/>
          <w:wAfter w:w="10" w:type="dxa"/>
          <w:cantSplit/>
          <w:trHeight w:val="163"/>
        </w:trPr>
        <w:tc>
          <w:tcPr>
            <w:tcW w:w="10400" w:type="dxa"/>
            <w:gridSpan w:val="79"/>
            <w:shd w:val="clear" w:color="auto" w:fill="auto"/>
          </w:tcPr>
          <w:p w:rsidR="002849C1" w:rsidRDefault="002849C1">
            <w:pPr>
              <w:snapToGrid w:val="0"/>
              <w:jc w:val="both"/>
              <w:rPr>
                <w:sz w:val="20"/>
                <w:lang w:val="en-US"/>
              </w:rPr>
            </w:pPr>
          </w:p>
        </w:tc>
      </w:tr>
      <w:tr w:rsidR="002849C1">
        <w:trPr>
          <w:gridAfter w:val="1"/>
          <w:cantSplit/>
          <w:trHeight w:val="284"/>
        </w:trPr>
        <w:tc>
          <w:tcPr>
            <w:tcW w:w="6496" w:type="dxa"/>
            <w:gridSpan w:val="39"/>
            <w:vMerge w:val="restart"/>
            <w:shd w:val="clear" w:color="auto" w:fill="auto"/>
          </w:tcPr>
          <w:p w:rsidR="002849C1" w:rsidRDefault="002849C1">
            <w:pPr>
              <w:rPr>
                <w:sz w:val="20"/>
                <w:lang w:val="fr-FR"/>
              </w:rPr>
            </w:pPr>
            <w:r>
              <w:rPr>
                <w:sz w:val="14"/>
                <w:szCs w:val="14"/>
                <w:lang w:val="fr-FR"/>
              </w:rPr>
              <w:t>Data i podpis osoby odbierającej dokument / Date and signature of the person collecting the document / Date et signature de la personne qui reçoit le document</w:t>
            </w:r>
            <w:r>
              <w:rPr>
                <w:sz w:val="14"/>
                <w:szCs w:val="14"/>
                <w:lang w:val="en-US"/>
              </w:rPr>
              <w:t xml:space="preserve"> / </w:t>
            </w:r>
            <w:r>
              <w:rPr>
                <w:sz w:val="14"/>
                <w:szCs w:val="14"/>
                <w:lang w:val="ru-RU"/>
              </w:rPr>
              <w:t>Дата</w:t>
            </w:r>
            <w:r>
              <w:rPr>
                <w:sz w:val="14"/>
                <w:szCs w:val="14"/>
                <w:lang w:val="en-US"/>
              </w:rPr>
              <w:t xml:space="preserve"> </w:t>
            </w:r>
            <w:r>
              <w:rPr>
                <w:sz w:val="14"/>
                <w:szCs w:val="14"/>
                <w:lang w:val="ru-RU"/>
              </w:rPr>
              <w:t>и</w:t>
            </w:r>
            <w:r>
              <w:rPr>
                <w:sz w:val="14"/>
                <w:szCs w:val="14"/>
                <w:lang w:val="en-US"/>
              </w:rPr>
              <w:t xml:space="preserve"> </w:t>
            </w:r>
            <w:r>
              <w:rPr>
                <w:sz w:val="14"/>
                <w:szCs w:val="14"/>
                <w:lang w:val="ru-RU"/>
              </w:rPr>
              <w:t>подпись</w:t>
            </w:r>
            <w:r>
              <w:rPr>
                <w:sz w:val="14"/>
                <w:szCs w:val="14"/>
                <w:lang w:val="en-US"/>
              </w:rPr>
              <w:t xml:space="preserve"> </w:t>
            </w:r>
            <w:r>
              <w:rPr>
                <w:sz w:val="14"/>
                <w:szCs w:val="14"/>
                <w:lang w:val="ru-RU"/>
              </w:rPr>
              <w:t>лица</w:t>
            </w:r>
            <w:r>
              <w:rPr>
                <w:sz w:val="14"/>
                <w:szCs w:val="14"/>
                <w:lang w:val="en-US"/>
              </w:rPr>
              <w:t xml:space="preserve">, </w:t>
            </w:r>
            <w:r>
              <w:rPr>
                <w:sz w:val="14"/>
                <w:szCs w:val="14"/>
                <w:lang w:val="ru-RU"/>
              </w:rPr>
              <w:t>получающего</w:t>
            </w:r>
            <w:r>
              <w:rPr>
                <w:sz w:val="14"/>
                <w:szCs w:val="14"/>
                <w:lang w:val="en-US"/>
              </w:rPr>
              <w:t xml:space="preserve"> </w:t>
            </w:r>
            <w:r>
              <w:rPr>
                <w:sz w:val="14"/>
                <w:szCs w:val="14"/>
                <w:lang w:val="ru-RU"/>
              </w:rPr>
              <w:t>документ</w:t>
            </w:r>
            <w:r>
              <w:rPr>
                <w:sz w:val="14"/>
                <w:szCs w:val="14"/>
                <w:lang w:val="fr-FR"/>
              </w:rPr>
              <w:t>:</w:t>
            </w:r>
          </w:p>
        </w:tc>
        <w:tc>
          <w:tcPr>
            <w:tcW w:w="391" w:type="dxa"/>
            <w:gridSpan w:val="4"/>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90" w:type="dxa"/>
            <w:gridSpan w:val="3"/>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91" w:type="dxa"/>
            <w:gridSpan w:val="5"/>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90" w:type="dxa"/>
            <w:gridSpan w:val="4"/>
            <w:tcBorders>
              <w:left w:val="single" w:sz="4" w:space="0" w:color="000000"/>
              <w:bottom w:val="single" w:sz="4" w:space="0" w:color="000000"/>
            </w:tcBorders>
            <w:shd w:val="clear" w:color="auto" w:fill="auto"/>
          </w:tcPr>
          <w:p w:rsidR="002849C1" w:rsidRDefault="002849C1">
            <w:pPr>
              <w:snapToGrid w:val="0"/>
              <w:jc w:val="center"/>
              <w:rPr>
                <w:sz w:val="20"/>
                <w:lang w:val="fr-FR"/>
              </w:rPr>
            </w:pPr>
          </w:p>
        </w:tc>
        <w:tc>
          <w:tcPr>
            <w:tcW w:w="389" w:type="dxa"/>
            <w:gridSpan w:val="4"/>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89" w:type="dxa"/>
            <w:gridSpan w:val="5"/>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0" w:type="dxa"/>
            <w:gridSpan w:val="4"/>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391" w:type="dxa"/>
            <w:gridSpan w:val="4"/>
            <w:tcBorders>
              <w:left w:val="single" w:sz="4" w:space="0" w:color="000000"/>
              <w:bottom w:val="single" w:sz="4" w:space="0" w:color="000000"/>
            </w:tcBorders>
            <w:shd w:val="clear" w:color="auto" w:fill="auto"/>
          </w:tcPr>
          <w:p w:rsidR="002849C1" w:rsidRDefault="002849C1">
            <w:pPr>
              <w:jc w:val="center"/>
              <w:rPr>
                <w:sz w:val="20"/>
              </w:rPr>
            </w:pPr>
            <w:r>
              <w:rPr>
                <w:sz w:val="20"/>
              </w:rPr>
              <w:t>/</w:t>
            </w:r>
          </w:p>
        </w:tc>
        <w:tc>
          <w:tcPr>
            <w:tcW w:w="334" w:type="dxa"/>
            <w:gridSpan w:val="4"/>
            <w:tcBorders>
              <w:left w:val="single" w:sz="4" w:space="0" w:color="000000"/>
              <w:bottom w:val="single" w:sz="4" w:space="0" w:color="000000"/>
            </w:tcBorders>
            <w:shd w:val="clear" w:color="auto" w:fill="auto"/>
          </w:tcPr>
          <w:p w:rsidR="002849C1" w:rsidRDefault="002849C1">
            <w:pPr>
              <w:snapToGrid w:val="0"/>
              <w:jc w:val="center"/>
              <w:rPr>
                <w:sz w:val="20"/>
              </w:rPr>
            </w:pPr>
          </w:p>
        </w:tc>
        <w:tc>
          <w:tcPr>
            <w:tcW w:w="459" w:type="dxa"/>
            <w:gridSpan w:val="5"/>
            <w:tcBorders>
              <w:left w:val="single" w:sz="4" w:space="0" w:color="000000"/>
              <w:bottom w:val="single" w:sz="4" w:space="0" w:color="000000"/>
              <w:right w:val="single" w:sz="4" w:space="0" w:color="000000"/>
            </w:tcBorders>
            <w:shd w:val="clear" w:color="auto" w:fill="auto"/>
          </w:tcPr>
          <w:p w:rsidR="002849C1" w:rsidRDefault="002849C1">
            <w:pPr>
              <w:snapToGrid w:val="0"/>
              <w:jc w:val="center"/>
              <w:rPr>
                <w:sz w:val="20"/>
              </w:rPr>
            </w:pPr>
          </w:p>
        </w:tc>
      </w:tr>
      <w:tr w:rsidR="002849C1">
        <w:trPr>
          <w:gridAfter w:val="3"/>
          <w:wAfter w:w="10" w:type="dxa"/>
          <w:cantSplit/>
          <w:trHeight w:val="66"/>
        </w:trPr>
        <w:tc>
          <w:tcPr>
            <w:tcW w:w="6496" w:type="dxa"/>
            <w:gridSpan w:val="39"/>
            <w:vMerge/>
            <w:shd w:val="clear" w:color="auto" w:fill="auto"/>
          </w:tcPr>
          <w:p w:rsidR="002849C1" w:rsidRDefault="002849C1">
            <w:pPr>
              <w:snapToGrid w:val="0"/>
              <w:rPr>
                <w:sz w:val="16"/>
                <w:szCs w:val="16"/>
                <w:lang w:val="en-US"/>
              </w:rPr>
            </w:pPr>
          </w:p>
        </w:tc>
        <w:tc>
          <w:tcPr>
            <w:tcW w:w="1562" w:type="dxa"/>
            <w:gridSpan w:val="16"/>
            <w:shd w:val="clear" w:color="auto" w:fill="auto"/>
          </w:tcPr>
          <w:p w:rsidR="002849C1" w:rsidRDefault="002849C1">
            <w:pPr>
              <w:jc w:val="center"/>
              <w:rPr>
                <w:sz w:val="12"/>
                <w:szCs w:val="12"/>
              </w:rPr>
            </w:pPr>
            <w:r>
              <w:rPr>
                <w:sz w:val="12"/>
                <w:szCs w:val="12"/>
              </w:rPr>
              <w:t xml:space="preserve">rok / </w:t>
            </w:r>
            <w:proofErr w:type="spellStart"/>
            <w:r>
              <w:rPr>
                <w:sz w:val="12"/>
                <w:szCs w:val="12"/>
              </w:rPr>
              <w:t>year</w:t>
            </w:r>
            <w:proofErr w:type="spellEnd"/>
            <w:r>
              <w:rPr>
                <w:sz w:val="12"/>
                <w:szCs w:val="12"/>
              </w:rPr>
              <w:t xml:space="preserve"> / </w:t>
            </w:r>
            <w:proofErr w:type="spellStart"/>
            <w:r>
              <w:rPr>
                <w:sz w:val="12"/>
                <w:szCs w:val="12"/>
              </w:rPr>
              <w:t>année</w:t>
            </w:r>
            <w:proofErr w:type="spellEnd"/>
            <w:r>
              <w:rPr>
                <w:sz w:val="12"/>
                <w:szCs w:val="12"/>
                <w:lang w:val="ru-RU"/>
              </w:rPr>
              <w:t xml:space="preserve"> / год</w:t>
            </w:r>
          </w:p>
        </w:tc>
        <w:tc>
          <w:tcPr>
            <w:tcW w:w="1169" w:type="dxa"/>
            <w:gridSpan w:val="13"/>
            <w:shd w:val="clear" w:color="auto" w:fill="auto"/>
          </w:tcPr>
          <w:p w:rsidR="002849C1" w:rsidRDefault="002849C1">
            <w:pPr>
              <w:jc w:val="center"/>
              <w:rPr>
                <w:sz w:val="12"/>
                <w:szCs w:val="12"/>
              </w:rPr>
            </w:pPr>
            <w:r>
              <w:rPr>
                <w:sz w:val="12"/>
                <w:szCs w:val="12"/>
              </w:rPr>
              <w:t xml:space="preserve">miesiąc / </w:t>
            </w:r>
            <w:proofErr w:type="spellStart"/>
            <w:r>
              <w:rPr>
                <w:sz w:val="12"/>
                <w:szCs w:val="12"/>
              </w:rPr>
              <w:t>month</w:t>
            </w:r>
            <w:proofErr w:type="spellEnd"/>
            <w:r>
              <w:rPr>
                <w:sz w:val="12"/>
                <w:szCs w:val="12"/>
              </w:rPr>
              <w:t xml:space="preserve"> / </w:t>
            </w:r>
            <w:proofErr w:type="spellStart"/>
            <w:r>
              <w:rPr>
                <w:sz w:val="12"/>
                <w:szCs w:val="12"/>
              </w:rPr>
              <w:t>mois</w:t>
            </w:r>
            <w:proofErr w:type="spellEnd"/>
            <w:r>
              <w:rPr>
                <w:sz w:val="12"/>
                <w:szCs w:val="12"/>
                <w:lang w:val="ru-RU"/>
              </w:rPr>
              <w:t xml:space="preserve"> / месяц</w:t>
            </w:r>
          </w:p>
        </w:tc>
        <w:tc>
          <w:tcPr>
            <w:tcW w:w="1173" w:type="dxa"/>
            <w:gridSpan w:val="11"/>
            <w:shd w:val="clear" w:color="auto" w:fill="auto"/>
          </w:tcPr>
          <w:p w:rsidR="002849C1" w:rsidRDefault="002849C1">
            <w:pPr>
              <w:jc w:val="center"/>
              <w:rPr>
                <w:sz w:val="20"/>
              </w:rPr>
            </w:pPr>
            <w:r>
              <w:rPr>
                <w:sz w:val="12"/>
                <w:szCs w:val="12"/>
              </w:rPr>
              <w:t xml:space="preserve">dzień / </w:t>
            </w:r>
            <w:proofErr w:type="spellStart"/>
            <w:r>
              <w:rPr>
                <w:sz w:val="12"/>
                <w:szCs w:val="12"/>
              </w:rPr>
              <w:t>day</w:t>
            </w:r>
            <w:proofErr w:type="spellEnd"/>
            <w:r>
              <w:rPr>
                <w:sz w:val="12"/>
                <w:szCs w:val="12"/>
              </w:rPr>
              <w:t xml:space="preserve"> / </w:t>
            </w:r>
            <w:proofErr w:type="spellStart"/>
            <w:r>
              <w:rPr>
                <w:sz w:val="12"/>
                <w:szCs w:val="12"/>
              </w:rPr>
              <w:t>jour</w:t>
            </w:r>
            <w:proofErr w:type="spellEnd"/>
            <w:r>
              <w:rPr>
                <w:sz w:val="12"/>
                <w:szCs w:val="12"/>
                <w:lang w:val="ru-RU"/>
              </w:rPr>
              <w:t xml:space="preserve"> / день</w:t>
            </w:r>
          </w:p>
        </w:tc>
      </w:tr>
      <w:tr w:rsidR="002849C1">
        <w:trPr>
          <w:gridAfter w:val="3"/>
          <w:wAfter w:w="10" w:type="dxa"/>
          <w:cantSplit/>
        </w:trPr>
        <w:tc>
          <w:tcPr>
            <w:tcW w:w="6602" w:type="dxa"/>
            <w:gridSpan w:val="40"/>
            <w:shd w:val="clear" w:color="auto" w:fill="auto"/>
          </w:tcPr>
          <w:p w:rsidR="002849C1" w:rsidRDefault="002849C1">
            <w:pPr>
              <w:snapToGrid w:val="0"/>
              <w:jc w:val="center"/>
              <w:rPr>
                <w:sz w:val="20"/>
              </w:rPr>
            </w:pPr>
          </w:p>
          <w:p w:rsidR="002849C1" w:rsidRDefault="002849C1">
            <w:pPr>
              <w:jc w:val="center"/>
              <w:rPr>
                <w:sz w:val="20"/>
              </w:rPr>
            </w:pPr>
          </w:p>
        </w:tc>
        <w:tc>
          <w:tcPr>
            <w:tcW w:w="3798" w:type="dxa"/>
            <w:gridSpan w:val="39"/>
            <w:tcBorders>
              <w:bottom w:val="dotted" w:sz="4" w:space="0" w:color="000000"/>
            </w:tcBorders>
            <w:shd w:val="clear" w:color="auto" w:fill="auto"/>
          </w:tcPr>
          <w:p w:rsidR="002849C1" w:rsidRDefault="002849C1">
            <w:pPr>
              <w:snapToGrid w:val="0"/>
              <w:jc w:val="center"/>
              <w:rPr>
                <w:sz w:val="20"/>
              </w:rPr>
            </w:pPr>
          </w:p>
        </w:tc>
      </w:tr>
      <w:tr w:rsidR="002849C1">
        <w:trPr>
          <w:gridAfter w:val="3"/>
          <w:wAfter w:w="10" w:type="dxa"/>
          <w:cantSplit/>
        </w:trPr>
        <w:tc>
          <w:tcPr>
            <w:tcW w:w="6602" w:type="dxa"/>
            <w:gridSpan w:val="40"/>
            <w:shd w:val="clear" w:color="auto" w:fill="auto"/>
          </w:tcPr>
          <w:p w:rsidR="002849C1" w:rsidRDefault="002849C1">
            <w:pPr>
              <w:snapToGrid w:val="0"/>
              <w:rPr>
                <w:sz w:val="20"/>
              </w:rPr>
            </w:pPr>
          </w:p>
          <w:p w:rsidR="002849C1" w:rsidRDefault="002849C1">
            <w:pPr>
              <w:jc w:val="center"/>
              <w:rPr>
                <w:sz w:val="20"/>
              </w:rPr>
            </w:pPr>
          </w:p>
        </w:tc>
        <w:tc>
          <w:tcPr>
            <w:tcW w:w="3798" w:type="dxa"/>
            <w:gridSpan w:val="39"/>
            <w:tcBorders>
              <w:top w:val="dotted" w:sz="4" w:space="0" w:color="000000"/>
            </w:tcBorders>
            <w:shd w:val="clear" w:color="auto" w:fill="auto"/>
          </w:tcPr>
          <w:p w:rsidR="002849C1" w:rsidRDefault="002849C1">
            <w:pPr>
              <w:jc w:val="center"/>
            </w:pPr>
            <w:r>
              <w:rPr>
                <w:sz w:val="14"/>
                <w:szCs w:val="14"/>
              </w:rPr>
              <w:t>(podpis) / (</w:t>
            </w:r>
            <w:proofErr w:type="spellStart"/>
            <w:r>
              <w:rPr>
                <w:sz w:val="14"/>
                <w:szCs w:val="14"/>
              </w:rPr>
              <w:t>signature</w:t>
            </w:r>
            <w:proofErr w:type="spellEnd"/>
            <w:r>
              <w:rPr>
                <w:sz w:val="14"/>
                <w:szCs w:val="14"/>
              </w:rPr>
              <w:t>) / (</w:t>
            </w:r>
            <w:proofErr w:type="spellStart"/>
            <w:r>
              <w:rPr>
                <w:sz w:val="14"/>
                <w:szCs w:val="14"/>
              </w:rPr>
              <w:t>signature</w:t>
            </w:r>
            <w:proofErr w:type="spellEnd"/>
            <w:r>
              <w:rPr>
                <w:sz w:val="14"/>
                <w:szCs w:val="14"/>
              </w:rPr>
              <w:t>)</w:t>
            </w:r>
            <w:r>
              <w:rPr>
                <w:sz w:val="14"/>
                <w:szCs w:val="14"/>
                <w:lang w:val="ru-RU"/>
              </w:rPr>
              <w:t xml:space="preserve"> / (подпись)</w:t>
            </w:r>
          </w:p>
        </w:tc>
      </w:tr>
    </w:tbl>
    <w:p w:rsidR="002849C1" w:rsidRDefault="002849C1"/>
    <w:tbl>
      <w:tblPr>
        <w:tblW w:w="0" w:type="auto"/>
        <w:tblInd w:w="529" w:type="dxa"/>
        <w:tblLayout w:type="fixed"/>
        <w:tblCellMar>
          <w:left w:w="113" w:type="dxa"/>
        </w:tblCellMar>
        <w:tblLook w:val="0000" w:firstRow="0" w:lastRow="0" w:firstColumn="0" w:lastColumn="0" w:noHBand="0" w:noVBand="0"/>
      </w:tblPr>
      <w:tblGrid>
        <w:gridCol w:w="9649"/>
      </w:tblGrid>
      <w:tr w:rsidR="002849C1">
        <w:trPr>
          <w:trHeight w:val="2361"/>
        </w:trPr>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C1" w:rsidRDefault="002849C1">
            <w:pPr>
              <w:jc w:val="center"/>
              <w:rPr>
                <w:sz w:val="16"/>
                <w:szCs w:val="16"/>
                <w:lang w:val="en-GB"/>
              </w:rPr>
            </w:pPr>
            <w:r>
              <w:rPr>
                <w:sz w:val="16"/>
                <w:szCs w:val="16"/>
              </w:rPr>
              <w:t>Miejsce na potwierdzenie opłaty za wydanie dokumentu /</w:t>
            </w:r>
          </w:p>
          <w:p w:rsidR="002849C1" w:rsidRDefault="002849C1">
            <w:pPr>
              <w:jc w:val="center"/>
              <w:rPr>
                <w:sz w:val="16"/>
                <w:szCs w:val="16"/>
                <w:lang w:val="fr-FR"/>
              </w:rPr>
            </w:pPr>
            <w:r>
              <w:rPr>
                <w:sz w:val="16"/>
                <w:szCs w:val="16"/>
                <w:lang w:val="en-GB"/>
              </w:rPr>
              <w:t xml:space="preserve">Place for the receipt of the fee for issuing </w:t>
            </w:r>
            <w:r>
              <w:rPr>
                <w:sz w:val="16"/>
                <w:szCs w:val="16"/>
                <w:lang w:val="en-US"/>
              </w:rPr>
              <w:t>a document /</w:t>
            </w:r>
          </w:p>
          <w:p w:rsidR="002849C1" w:rsidRDefault="002849C1">
            <w:pPr>
              <w:jc w:val="center"/>
              <w:rPr>
                <w:sz w:val="16"/>
                <w:szCs w:val="16"/>
                <w:lang w:val="ru-RU"/>
              </w:rPr>
            </w:pPr>
            <w:r>
              <w:rPr>
                <w:sz w:val="16"/>
                <w:szCs w:val="16"/>
                <w:lang w:val="fr-FR"/>
              </w:rPr>
              <w:t>Place pour le reçu de la redevance à titre de la délivrance du document</w:t>
            </w:r>
            <w:r>
              <w:rPr>
                <w:sz w:val="16"/>
                <w:szCs w:val="16"/>
                <w:lang w:val="en-US"/>
              </w:rPr>
              <w:t xml:space="preserve"> /</w:t>
            </w:r>
          </w:p>
          <w:p w:rsidR="002849C1" w:rsidRDefault="002849C1">
            <w:pPr>
              <w:jc w:val="center"/>
            </w:pPr>
            <w:r>
              <w:rPr>
                <w:sz w:val="16"/>
                <w:szCs w:val="16"/>
                <w:lang w:val="ru-RU"/>
              </w:rPr>
              <w:t>Место для подтверждения оплаты за выдачу документа</w:t>
            </w:r>
          </w:p>
        </w:tc>
      </w:tr>
    </w:tbl>
    <w:p w:rsidR="002849C1" w:rsidRDefault="002849C1">
      <w:pPr>
        <w:jc w:val="center"/>
      </w:pPr>
    </w:p>
    <w:p w:rsidR="002849C1" w:rsidRDefault="002849C1">
      <w:pPr>
        <w:jc w:val="center"/>
        <w:rPr>
          <w:b/>
          <w:sz w:val="22"/>
          <w:lang w:val="fr-FR"/>
        </w:rPr>
      </w:pPr>
    </w:p>
    <w:p w:rsidR="002849C1" w:rsidRDefault="002849C1"/>
    <w:sectPr w:rsidR="002849C1" w:rsidSect="00A40803">
      <w:footerReference w:type="even" r:id="rId8"/>
      <w:footerReference w:type="default" r:id="rId9"/>
      <w:pgSz w:w="11906" w:h="16838"/>
      <w:pgMar w:top="680" w:right="794" w:bottom="567" w:left="907" w:header="708" w:footer="708" w:gutter="0"/>
      <w:cols w:space="708"/>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D33" w:rsidRDefault="00736D33">
      <w:r>
        <w:separator/>
      </w:r>
    </w:p>
  </w:endnote>
  <w:endnote w:type="continuationSeparator" w:id="0">
    <w:p w:rsidR="00736D33" w:rsidRDefault="0073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C1" w:rsidRDefault="002849C1">
    <w:pPr>
      <w:pStyle w:val="Stopka"/>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C6D33">
      <w:rPr>
        <w:rStyle w:val="pagenumber"/>
        <w:noProof/>
        <w:sz w:val="18"/>
        <w:szCs w:val="18"/>
      </w:rPr>
      <w:t>8</w:t>
    </w:r>
    <w:r>
      <w:rPr>
        <w:rStyle w:val="pagenumber"/>
        <w:sz w:val="18"/>
        <w:szCs w:val="18"/>
      </w:rPr>
      <w:fldChar w:fldCharType="end"/>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C1" w:rsidRDefault="002849C1">
    <w:pPr>
      <w:pStyle w:val="Stopka"/>
      <w:rPr>
        <w:sz w:val="6"/>
        <w:szCs w:val="6"/>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C6D33">
      <w:rPr>
        <w:rStyle w:val="pagenumber"/>
        <w:noProof/>
        <w:sz w:val="18"/>
        <w:szCs w:val="18"/>
      </w:rPr>
      <w:t>7</w:t>
    </w:r>
    <w:r>
      <w:rPr>
        <w:rStyle w:val="pagenumber"/>
        <w:sz w:val="18"/>
        <w:szCs w:val="18"/>
      </w:rPr>
      <w:fldChar w:fldCharType="end"/>
    </w:r>
    <w:r>
      <w:rPr>
        <w:sz w:val="6"/>
        <w:szCs w:val="6"/>
      </w:rPr>
      <w:cr/>
    </w:r>
  </w:p>
  <w:p w:rsidR="002849C1" w:rsidRDefault="002849C1">
    <w:pPr>
      <w:pStyle w:val="Stopka"/>
      <w:rPr>
        <w:sz w:val="6"/>
        <w:szCs w:val="6"/>
      </w:rPr>
    </w:pPr>
  </w:p>
  <w:p w:rsidR="002849C1" w:rsidRDefault="002849C1">
    <w:pPr>
      <w:pStyle w:val="Stopka"/>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D33" w:rsidRDefault="00736D33">
      <w:r>
        <w:separator/>
      </w:r>
    </w:p>
  </w:footnote>
  <w:footnote w:type="continuationSeparator" w:id="0">
    <w:p w:rsidR="00736D33" w:rsidRDefault="0073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7"/>
      <w:numFmt w:val="upperLetter"/>
      <w:lvlText w:val="%1."/>
      <w:lvlJc w:val="left"/>
      <w:pPr>
        <w:tabs>
          <w:tab w:val="num" w:pos="0"/>
        </w:tabs>
        <w:ind w:left="720" w:hanging="360"/>
      </w:pPr>
      <w:rPr>
        <w:b/>
        <w:sz w:val="20"/>
        <w:szCs w:val="20"/>
        <w:lang w:val="fr-F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720" w:hanging="360"/>
      </w:pPr>
      <w:rPr>
        <w:sz w:val="20"/>
        <w:szCs w:val="20"/>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33"/>
    <w:rsid w:val="002849C1"/>
    <w:rsid w:val="00686CFF"/>
    <w:rsid w:val="00736D33"/>
    <w:rsid w:val="00A40803"/>
    <w:rsid w:val="00EC6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5C13E7"/>
  <w15:chartTrackingRefBased/>
  <w15:docId w15:val="{C66AF6FF-535B-4448-8A9C-910AD2CC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kern w:val="1"/>
      <w:sz w:val="24"/>
    </w:rPr>
  </w:style>
  <w:style w:type="paragraph" w:styleId="Nagwek1">
    <w:name w:val="heading 1"/>
    <w:basedOn w:val="Normalny"/>
    <w:next w:val="Tekstpodstawowy"/>
    <w:qFormat/>
    <w:pPr>
      <w:keepNext/>
      <w:jc w:val="both"/>
      <w:outlineLvl w:val="0"/>
    </w:pPr>
    <w:rPr>
      <w:b/>
      <w:sz w:val="20"/>
    </w:rPr>
  </w:style>
  <w:style w:type="paragraph" w:styleId="Nagwek2">
    <w:name w:val="heading 2"/>
    <w:basedOn w:val="Normalny"/>
    <w:next w:val="Tekstpodstawowy"/>
    <w:qFormat/>
    <w:pPr>
      <w:keepNext/>
      <w:numPr>
        <w:ilvl w:val="1"/>
        <w:numId w:val="1"/>
      </w:numPr>
      <w:outlineLvl w:val="1"/>
    </w:pPr>
    <w:rPr>
      <w:b/>
      <w:sz w:val="20"/>
    </w:rPr>
  </w:style>
  <w:style w:type="paragraph" w:styleId="Nagwek3">
    <w:name w:val="heading 3"/>
    <w:basedOn w:val="Normalny"/>
    <w:next w:val="Tekstpodstawowy"/>
    <w:qFormat/>
    <w:pPr>
      <w:keepNext/>
      <w:numPr>
        <w:ilvl w:val="2"/>
        <w:numId w:val="1"/>
      </w:numPr>
      <w:outlineLvl w:val="2"/>
    </w:pPr>
    <w:rPr>
      <w:b/>
    </w:rPr>
  </w:style>
  <w:style w:type="paragraph" w:styleId="Nagwek4">
    <w:name w:val="heading 4"/>
    <w:basedOn w:val="Normalny"/>
    <w:next w:val="Tekstpodstawowy"/>
    <w:qFormat/>
    <w:pPr>
      <w:keepNext/>
      <w:keepLines/>
      <w:numPr>
        <w:ilvl w:val="3"/>
        <w:numId w:val="1"/>
      </w:numPr>
      <w:spacing w:before="200"/>
      <w:outlineLvl w:val="3"/>
    </w:pPr>
    <w:rPr>
      <w:rFonts w:ascii="Cambria"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b/>
      <w:sz w:val="20"/>
      <w:szCs w:val="20"/>
      <w:lang w:val="fr-FR"/>
    </w:rPr>
  </w:style>
  <w:style w:type="character" w:customStyle="1" w:styleId="WW8Num2ztrue">
    <w:name w:val="WW8Num2ztrue"/>
  </w:style>
  <w:style w:type="character" w:customStyle="1" w:styleId="WW8Num2ztrue0">
    <w:name w:val="WW8Num2ztrue"/>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8Num2ztrue6">
    <w:name w:val="WW8Num2ztrue"/>
  </w:style>
  <w:style w:type="character" w:customStyle="1" w:styleId="WW8Num3z0">
    <w:name w:val="WW8Num3z0"/>
    <w:rPr>
      <w:sz w:val="20"/>
      <w:szCs w:val="20"/>
      <w:lang w:val="en-US"/>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false">
    <w:name w:val="WW8Num4zfalse"/>
  </w:style>
  <w:style w:type="character" w:customStyle="1" w:styleId="WW8Num4ztrue">
    <w:name w:val="WW8Num4ztrue"/>
  </w:style>
  <w:style w:type="character" w:customStyle="1" w:styleId="WW8Num4ztrue0">
    <w:name w:val="WW8Num4ztrue"/>
  </w:style>
  <w:style w:type="character" w:customStyle="1" w:styleId="WW8Num4ztrue1">
    <w:name w:val="WW8Num4ztrue"/>
  </w:style>
  <w:style w:type="character" w:customStyle="1" w:styleId="WW8Num4ztrue2">
    <w:name w:val="WW8Num4ztrue"/>
  </w:style>
  <w:style w:type="character" w:customStyle="1" w:styleId="WW8Num4ztrue3">
    <w:name w:val="WW8Num4ztrue"/>
  </w:style>
  <w:style w:type="character" w:customStyle="1" w:styleId="WW8Num4ztrue4">
    <w:name w:val="WW8Num4ztrue"/>
  </w:style>
  <w:style w:type="character" w:customStyle="1" w:styleId="WW8Num4ztrue5">
    <w:name w:val="WW8Num4ztrue"/>
  </w:style>
  <w:style w:type="character" w:customStyle="1" w:styleId="WW8Num4ztrue6">
    <w:name w:val="WW8Num4ztrue"/>
  </w:style>
  <w:style w:type="character" w:customStyle="1" w:styleId="DefaultParagraphFont">
    <w:name w:val="Default Paragraph Font"/>
  </w:style>
  <w:style w:type="character" w:customStyle="1" w:styleId="pagenumber">
    <w:name w:val="page number"/>
    <w:basedOn w:val="DefaultParagraphFont"/>
  </w:style>
  <w:style w:type="character" w:customStyle="1" w:styleId="annotationreference">
    <w:name w:val="annotation reference"/>
    <w:rPr>
      <w:sz w:val="16"/>
      <w:szCs w:val="16"/>
    </w:rPr>
  </w:style>
  <w:style w:type="character" w:customStyle="1" w:styleId="hps">
    <w:name w:val="hps"/>
    <w:basedOn w:val="DefaultParagraphFont"/>
  </w:style>
  <w:style w:type="character" w:customStyle="1" w:styleId="StopkaZnak">
    <w:name w:val="Stopka Znak"/>
    <w:rPr>
      <w:rFonts w:ascii="Times New Roman" w:hAnsi="Times New Roman" w:cs="Times New Roman"/>
      <w:sz w:val="24"/>
    </w:rPr>
  </w:style>
  <w:style w:type="character" w:customStyle="1" w:styleId="Nagwek4Znak">
    <w:name w:val="Nagłówek 4 Znak"/>
    <w:rPr>
      <w:rFonts w:ascii="Cambria" w:eastAsia="Times New Roman" w:hAnsi="Cambria" w:cs="Times New Roman"/>
      <w:b/>
      <w:bCs/>
      <w:i/>
      <w:iCs/>
      <w:color w:val="4F81BD"/>
      <w:sz w:val="24"/>
    </w:rPr>
  </w:style>
  <w:style w:type="character" w:customStyle="1" w:styleId="ListLabel1">
    <w:name w:val="ListLabel 1"/>
    <w:rPr>
      <w:sz w:val="20"/>
      <w:szCs w:val="20"/>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jc w:val="both"/>
    </w:pPr>
    <w:rPr>
      <w:sz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BodyText2">
    <w:name w:val="Body Text 2"/>
    <w:basedOn w:val="Normalny"/>
    <w:rPr>
      <w:b/>
      <w:sz w:val="20"/>
    </w:rPr>
  </w:style>
  <w:style w:type="paragraph" w:customStyle="1" w:styleId="BalloonText">
    <w:name w:val="Balloon Text"/>
    <w:basedOn w:val="Normalny"/>
    <w:rPr>
      <w:rFonts w:ascii="Tahoma" w:hAnsi="Tahoma" w:cs="Tahoma"/>
      <w:sz w:val="16"/>
      <w:szCs w:val="16"/>
    </w:rPr>
  </w:style>
  <w:style w:type="paragraph" w:customStyle="1" w:styleId="NoSpacing">
    <w:name w:val="No Spacing"/>
    <w:pPr>
      <w:suppressAutoHyphens/>
    </w:pPr>
    <w:rPr>
      <w:kern w:val="1"/>
      <w:sz w:val="24"/>
    </w:rPr>
  </w:style>
  <w:style w:type="paragraph" w:customStyle="1" w:styleId="annotationtext">
    <w:name w:val="annotation text"/>
    <w:basedOn w:val="Normalny"/>
    <w:rPr>
      <w:sz w:val="20"/>
    </w:rPr>
  </w:style>
  <w:style w:type="paragraph" w:customStyle="1" w:styleId="annotationsubject">
    <w:name w:val="annotation subject"/>
    <w:basedOn w:val="annotationtext"/>
    <w:rPr>
      <w:b/>
      <w:bCs/>
    </w:rPr>
  </w:style>
  <w:style w:type="paragraph" w:customStyle="1" w:styleId="ListParagraph">
    <w:name w:val="List Paragraph"/>
    <w:basedOn w:val="Normalny"/>
    <w:pPr>
      <w:ind w:left="720"/>
      <w:contextualSpacing/>
    </w:p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3417</Words>
  <Characters>20506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WNIOSEK O ZEZWOLENIE NA STAіY POBYT</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ZEZWOLENIE NA STAіY POBYT</dc:title>
  <dc:subject>FORMULARZ</dc:subject>
  <dc:creator>udmu301</dc:creator>
  <cp:keywords>ZEZWOLENIE, NA, STAіY, POBYT</cp:keywords>
  <cp:lastModifiedBy>Bernard Makaruk</cp:lastModifiedBy>
  <cp:revision>3</cp:revision>
  <cp:lastPrinted>2014-04-28T05:23:00Z</cp:lastPrinted>
  <dcterms:created xsi:type="dcterms:W3CDTF">2023-04-04T08:15:00Z</dcterms:created>
  <dcterms:modified xsi:type="dcterms:W3CDTF">2023-04-04T08:16:00Z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MSWiA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